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0FD1" w14:textId="15C8FB2B" w:rsidR="001066D1" w:rsidRPr="00A802C2" w:rsidRDefault="00A802C2" w:rsidP="00A802C2">
      <w:pPr>
        <w:pStyle w:val="Tekstpodstawowy"/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RO.2111.</w:t>
      </w:r>
      <w:r>
        <w:rPr>
          <w:rFonts w:ascii="Segoe UI" w:hAnsi="Segoe UI" w:cs="Segoe UI"/>
        </w:rPr>
        <w:t>1</w:t>
      </w:r>
      <w:r w:rsidR="00CF752E">
        <w:rPr>
          <w:rFonts w:ascii="Segoe UI" w:hAnsi="Segoe UI" w:cs="Segoe UI"/>
        </w:rPr>
        <w:t>-</w:t>
      </w:r>
      <w:r w:rsidR="00334199">
        <w:rPr>
          <w:rFonts w:ascii="Segoe UI" w:hAnsi="Segoe UI" w:cs="Segoe UI"/>
        </w:rPr>
        <w:t>6</w:t>
      </w:r>
      <w:r w:rsidRPr="00A802C2">
        <w:rPr>
          <w:rFonts w:ascii="Segoe UI" w:hAnsi="Segoe UI" w:cs="Segoe UI"/>
        </w:rPr>
        <w:t>.202</w:t>
      </w:r>
      <w:r>
        <w:rPr>
          <w:rFonts w:ascii="Segoe UI" w:hAnsi="Segoe UI" w:cs="Segoe UI"/>
        </w:rPr>
        <w:t>1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20353" w:rsidRPr="00A802C2">
        <w:rPr>
          <w:rFonts w:ascii="Segoe UI" w:hAnsi="Segoe UI" w:cs="Segoe UI"/>
        </w:rPr>
        <w:t xml:space="preserve">Dłutów, dnia </w:t>
      </w:r>
      <w:r w:rsidR="00334199">
        <w:rPr>
          <w:rFonts w:ascii="Segoe UI" w:hAnsi="Segoe UI" w:cs="Segoe UI"/>
        </w:rPr>
        <w:t>27 lipca</w:t>
      </w:r>
      <w:r w:rsidR="00C20353" w:rsidRPr="00A802C2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1</w:t>
      </w:r>
      <w:r w:rsidR="00C20353" w:rsidRPr="00A802C2">
        <w:rPr>
          <w:rFonts w:ascii="Segoe UI" w:hAnsi="Segoe UI" w:cs="Segoe UI"/>
        </w:rPr>
        <w:t xml:space="preserve"> </w:t>
      </w:r>
      <w:r w:rsidR="002C3B98" w:rsidRPr="00A802C2">
        <w:rPr>
          <w:rFonts w:ascii="Segoe UI" w:hAnsi="Segoe UI" w:cs="Segoe UI"/>
        </w:rPr>
        <w:t>roku</w:t>
      </w:r>
    </w:p>
    <w:p w14:paraId="47829335" w14:textId="77777777" w:rsidR="00A802C2" w:rsidRDefault="00A802C2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</w:p>
    <w:p w14:paraId="059EA12F" w14:textId="77777777" w:rsidR="002716D4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Wójt Gminy Dłutów</w:t>
      </w:r>
    </w:p>
    <w:p w14:paraId="71D649BD" w14:textId="500FB4F9" w:rsidR="009108EC" w:rsidRPr="00A802C2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ogłasza nabór</w:t>
      </w:r>
      <w:r w:rsidR="00A802C2">
        <w:rPr>
          <w:rFonts w:ascii="Segoe UI" w:hAnsi="Segoe UI" w:cs="Segoe UI"/>
          <w:b/>
          <w:bCs/>
          <w:sz w:val="28"/>
        </w:rPr>
        <w:t xml:space="preserve"> </w:t>
      </w:r>
      <w:r w:rsidRPr="00A802C2">
        <w:rPr>
          <w:rFonts w:ascii="Segoe UI" w:hAnsi="Segoe UI" w:cs="Segoe UI"/>
          <w:b/>
          <w:bCs/>
          <w:sz w:val="28"/>
        </w:rPr>
        <w:t>na stanowisko</w:t>
      </w:r>
    </w:p>
    <w:p w14:paraId="17D8DE03" w14:textId="77777777" w:rsidR="00A802C2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</w:rPr>
      </w:pPr>
      <w:r w:rsidRPr="00A802C2">
        <w:rPr>
          <w:rFonts w:ascii="Segoe UI" w:hAnsi="Segoe UI" w:cs="Segoe UI"/>
          <w:b/>
          <w:bCs/>
          <w:sz w:val="28"/>
        </w:rPr>
        <w:t>Kierownika</w:t>
      </w:r>
    </w:p>
    <w:p w14:paraId="285001B9" w14:textId="5AAB1D7C" w:rsidR="009108EC" w:rsidRPr="00A802C2" w:rsidRDefault="009108EC" w:rsidP="00A15C3E">
      <w:pPr>
        <w:spacing w:line="360" w:lineRule="auto"/>
        <w:jc w:val="center"/>
        <w:rPr>
          <w:rFonts w:ascii="Segoe UI" w:hAnsi="Segoe UI" w:cs="Segoe UI"/>
          <w:b/>
          <w:bCs/>
          <w:sz w:val="28"/>
          <w:u w:val="single"/>
        </w:rPr>
      </w:pPr>
      <w:r w:rsidRPr="00A802C2">
        <w:rPr>
          <w:rFonts w:ascii="Segoe UI" w:hAnsi="Segoe UI" w:cs="Segoe UI"/>
          <w:b/>
          <w:bCs/>
          <w:sz w:val="28"/>
        </w:rPr>
        <w:t>Zakładu Usług Komunalnych</w:t>
      </w:r>
      <w:r w:rsidR="00A802C2">
        <w:rPr>
          <w:rFonts w:ascii="Segoe UI" w:hAnsi="Segoe UI" w:cs="Segoe UI"/>
          <w:b/>
          <w:bCs/>
          <w:sz w:val="28"/>
        </w:rPr>
        <w:t xml:space="preserve"> </w:t>
      </w:r>
      <w:r w:rsidRPr="00A802C2">
        <w:rPr>
          <w:rFonts w:ascii="Segoe UI" w:hAnsi="Segoe UI" w:cs="Segoe UI"/>
          <w:b/>
          <w:bCs/>
          <w:sz w:val="28"/>
        </w:rPr>
        <w:t>w Dłutowie</w:t>
      </w:r>
    </w:p>
    <w:p w14:paraId="205EDA65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  <w:sz w:val="28"/>
          <w:u w:val="single"/>
        </w:rPr>
      </w:pPr>
    </w:p>
    <w:p w14:paraId="71ED1367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</w:rPr>
      </w:pPr>
      <w:r w:rsidRPr="00A802C2">
        <w:rPr>
          <w:rFonts w:ascii="Segoe UI" w:hAnsi="Segoe UI" w:cs="Segoe UI"/>
          <w:b/>
          <w:bCs/>
        </w:rPr>
        <w:t>Miejsce pracy:</w:t>
      </w:r>
    </w:p>
    <w:p w14:paraId="2F0E57E5" w14:textId="3F0F192D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  <w:u w:val="single"/>
        </w:rPr>
      </w:pPr>
      <w:r w:rsidRPr="00A802C2">
        <w:rPr>
          <w:rFonts w:ascii="Segoe UI" w:hAnsi="Segoe UI" w:cs="Segoe UI"/>
          <w:b/>
          <w:bCs/>
        </w:rPr>
        <w:t>Zakład Usług Komunalnych</w:t>
      </w:r>
      <w:r w:rsidR="00E027F9">
        <w:rPr>
          <w:rFonts w:ascii="Segoe UI" w:hAnsi="Segoe UI" w:cs="Segoe UI"/>
          <w:b/>
          <w:bCs/>
        </w:rPr>
        <w:t xml:space="preserve"> w Dłutowie</w:t>
      </w:r>
    </w:p>
    <w:p w14:paraId="544EC13C" w14:textId="77777777" w:rsidR="009108EC" w:rsidRPr="00A802C2" w:rsidRDefault="00C20353" w:rsidP="00A15C3E">
      <w:pPr>
        <w:spacing w:line="360" w:lineRule="auto"/>
        <w:rPr>
          <w:rFonts w:ascii="Segoe UI" w:hAnsi="Segoe UI" w:cs="Segoe UI"/>
          <w:b/>
          <w:bCs/>
        </w:rPr>
      </w:pPr>
      <w:r w:rsidRPr="00A802C2">
        <w:rPr>
          <w:rFonts w:ascii="Segoe UI" w:hAnsi="Segoe UI" w:cs="Segoe UI"/>
          <w:b/>
          <w:bCs/>
        </w:rPr>
        <w:t>ul. Polna 2</w:t>
      </w:r>
      <w:r w:rsidR="009108EC" w:rsidRPr="00A802C2">
        <w:rPr>
          <w:rFonts w:ascii="Segoe UI" w:hAnsi="Segoe UI" w:cs="Segoe UI"/>
          <w:b/>
          <w:bCs/>
        </w:rPr>
        <w:t>, 95-081 Dłutów</w:t>
      </w:r>
    </w:p>
    <w:p w14:paraId="6C57FADA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  <w:bCs/>
          <w:u w:val="single"/>
        </w:rPr>
      </w:pPr>
    </w:p>
    <w:p w14:paraId="063F7828" w14:textId="77777777" w:rsidR="009108EC" w:rsidRPr="00A802C2" w:rsidRDefault="009108EC" w:rsidP="00A15C3E">
      <w:pPr>
        <w:spacing w:line="360" w:lineRule="auto"/>
        <w:rPr>
          <w:rFonts w:ascii="Segoe UI" w:hAnsi="Segoe UI" w:cs="Segoe UI"/>
          <w:b/>
        </w:rPr>
      </w:pPr>
    </w:p>
    <w:p w14:paraId="4BF14CDB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1. Określenie stanowiska urzędniczego:</w:t>
      </w:r>
    </w:p>
    <w:p w14:paraId="031E3B7D" w14:textId="79AC0F7F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Kierownik Zakładu Usług Komunalnych</w:t>
      </w:r>
      <w:r w:rsidR="00E027F9">
        <w:rPr>
          <w:rFonts w:ascii="Segoe UI" w:hAnsi="Segoe UI" w:cs="Segoe UI"/>
        </w:rPr>
        <w:t xml:space="preserve"> w Dłutowie</w:t>
      </w:r>
      <w:r w:rsidRPr="00A802C2">
        <w:rPr>
          <w:rFonts w:ascii="Segoe UI" w:hAnsi="Segoe UI" w:cs="Segoe UI"/>
        </w:rPr>
        <w:t>, pełny wymiar czasu pracy.</w:t>
      </w:r>
    </w:p>
    <w:p w14:paraId="39DCDA4A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</w:p>
    <w:p w14:paraId="68AF2558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2. Wymagania niezbędne w stosunku do kandydatów:</w:t>
      </w:r>
    </w:p>
    <w:p w14:paraId="2238975C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wykształcenie wyższe techniczne,</w:t>
      </w:r>
    </w:p>
    <w:p w14:paraId="3A980A9E" w14:textId="75DC2BDB" w:rsidR="00CF752E" w:rsidRDefault="00A802C2" w:rsidP="007F7B37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CF752E">
        <w:rPr>
          <w:rFonts w:ascii="Segoe UI" w:hAnsi="Segoe UI" w:cs="Segoe UI"/>
        </w:rPr>
        <w:t>co najmniej 3 letnie doświadczenie zawodowe</w:t>
      </w:r>
      <w:r w:rsidR="00CF752E">
        <w:rPr>
          <w:rFonts w:ascii="Segoe UI" w:hAnsi="Segoe UI" w:cs="Segoe UI"/>
        </w:rPr>
        <w:t>,</w:t>
      </w:r>
    </w:p>
    <w:p w14:paraId="311464BF" w14:textId="04CFFFE1" w:rsidR="009108EC" w:rsidRPr="00CF752E" w:rsidRDefault="001066D1" w:rsidP="007F7B37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CF752E">
        <w:rPr>
          <w:rFonts w:ascii="Segoe UI" w:hAnsi="Segoe UI" w:cs="Segoe UI"/>
        </w:rPr>
        <w:t>obywatelstwo polskie, obywatelstwo państw Unii Europejskiej lub obywatelstwo państw, którym na  podstawie umów międzynarodowych lub przepisów prawa wspólnotowego przysługuje prawo do podjęcia zatrudnienia na terytorium Rzeczypospolitej Polskiej</w:t>
      </w:r>
      <w:r w:rsidR="009108EC" w:rsidRPr="00CF752E">
        <w:rPr>
          <w:rFonts w:ascii="Segoe UI" w:hAnsi="Segoe UI" w:cs="Segoe UI"/>
        </w:rPr>
        <w:t>,</w:t>
      </w:r>
    </w:p>
    <w:p w14:paraId="7669B70B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stan zdrowia pozwalający na zatrudnienie,</w:t>
      </w:r>
    </w:p>
    <w:p w14:paraId="50A02206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pełna zdolność do czynności prawnych oraz korzystanie z pełni praw publicznych,</w:t>
      </w:r>
    </w:p>
    <w:p w14:paraId="2A4611EE" w14:textId="4DF24105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niekaralność za przestępstwa umyślne lub umyślne przestępstwa skarbowe</w:t>
      </w:r>
      <w:r w:rsidR="00E027F9">
        <w:rPr>
          <w:rFonts w:ascii="Segoe UI" w:hAnsi="Segoe UI" w:cs="Segoe UI"/>
        </w:rPr>
        <w:br/>
      </w:r>
      <w:r w:rsidR="001066D1" w:rsidRPr="00A802C2">
        <w:rPr>
          <w:rFonts w:ascii="Segoe UI" w:hAnsi="Segoe UI" w:cs="Segoe UI"/>
        </w:rPr>
        <w:t>oraz za naruszenie dyscypliny finansów publicznych skutkujące zakazem pełnienia funkcji związanych z dysponowaniem środkami publicznymi</w:t>
      </w:r>
      <w:r w:rsidRPr="00A802C2">
        <w:rPr>
          <w:rFonts w:ascii="Segoe UI" w:hAnsi="Segoe UI" w:cs="Segoe UI"/>
        </w:rPr>
        <w:t>,</w:t>
      </w:r>
    </w:p>
    <w:p w14:paraId="5D2A9174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nieposzlakowana opinia</w:t>
      </w:r>
    </w:p>
    <w:p w14:paraId="451AFF9C" w14:textId="77777777" w:rsidR="009108EC" w:rsidRPr="00A802C2" w:rsidRDefault="009108EC" w:rsidP="00A15C3E">
      <w:pPr>
        <w:numPr>
          <w:ilvl w:val="0"/>
          <w:numId w:val="9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prawo jazdy kat.</w:t>
      </w:r>
      <w:r w:rsidR="002C3B98" w:rsidRPr="00A802C2">
        <w:rPr>
          <w:rFonts w:ascii="Segoe UI" w:hAnsi="Segoe UI" w:cs="Segoe UI"/>
        </w:rPr>
        <w:t xml:space="preserve"> </w:t>
      </w:r>
      <w:r w:rsidRPr="00A802C2">
        <w:rPr>
          <w:rFonts w:ascii="Segoe UI" w:hAnsi="Segoe UI" w:cs="Segoe UI"/>
        </w:rPr>
        <w:t>B.</w:t>
      </w:r>
    </w:p>
    <w:p w14:paraId="37CCCFCD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474CB3EE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3. Wymagania dodatkowe (będące przedmiotem oceny):</w:t>
      </w:r>
    </w:p>
    <w:p w14:paraId="49FEC96C" w14:textId="042374B0" w:rsidR="00CF752E" w:rsidRDefault="009D08C8" w:rsidP="00861556">
      <w:pPr>
        <w:numPr>
          <w:ilvl w:val="0"/>
          <w:numId w:val="8"/>
        </w:numPr>
        <w:spacing w:line="360" w:lineRule="auto"/>
        <w:jc w:val="both"/>
        <w:rPr>
          <w:rStyle w:val="fontstyle23"/>
          <w:rFonts w:ascii="Segoe UI" w:hAnsi="Segoe UI" w:cs="Segoe UI"/>
        </w:rPr>
      </w:pPr>
      <w:r w:rsidRPr="00CF752E">
        <w:rPr>
          <w:rFonts w:ascii="Segoe UI" w:hAnsi="Segoe UI" w:cs="Segoe UI"/>
        </w:rPr>
        <w:t xml:space="preserve">co najmniej 3 letnie doświadczenie zawodowe </w:t>
      </w:r>
      <w:r w:rsidR="00CF752E" w:rsidRPr="00A802C2">
        <w:rPr>
          <w:rFonts w:ascii="Segoe UI" w:hAnsi="Segoe UI" w:cs="Segoe UI"/>
        </w:rPr>
        <w:t>na stanowisku związanym</w:t>
      </w:r>
      <w:r w:rsidR="00E027F9">
        <w:rPr>
          <w:rFonts w:ascii="Segoe UI" w:hAnsi="Segoe UI" w:cs="Segoe UI"/>
        </w:rPr>
        <w:br/>
      </w:r>
      <w:r w:rsidR="00CF752E" w:rsidRPr="00A802C2">
        <w:rPr>
          <w:rFonts w:ascii="Segoe UI" w:hAnsi="Segoe UI" w:cs="Segoe UI"/>
        </w:rPr>
        <w:t>z gospodarką wodno – kanalizacyjną</w:t>
      </w:r>
      <w:r w:rsidR="00CF752E">
        <w:rPr>
          <w:rFonts w:ascii="Segoe UI" w:hAnsi="Segoe UI" w:cs="Segoe UI"/>
        </w:rPr>
        <w:t xml:space="preserve"> lub co najmniej 3 letnie doświadczenie</w:t>
      </w:r>
      <w:r w:rsidR="00E027F9">
        <w:rPr>
          <w:rFonts w:ascii="Segoe UI" w:hAnsi="Segoe UI" w:cs="Segoe UI"/>
        </w:rPr>
        <w:br/>
      </w:r>
      <w:r w:rsidR="00CF752E" w:rsidRPr="00A802C2">
        <w:rPr>
          <w:rFonts w:ascii="Segoe UI" w:hAnsi="Segoe UI" w:cs="Segoe UI"/>
        </w:rPr>
        <w:t>na kierowniczym stanowisku w jednostce samorządu terytorialnego</w:t>
      </w:r>
      <w:r w:rsidR="00CF752E" w:rsidRPr="00A802C2">
        <w:rPr>
          <w:rStyle w:val="Pogrubienie"/>
          <w:rFonts w:ascii="Segoe UI" w:hAnsi="Segoe UI" w:cs="Segoe UI"/>
        </w:rPr>
        <w:t xml:space="preserve"> </w:t>
      </w:r>
      <w:r w:rsidR="00CF752E" w:rsidRPr="00A802C2">
        <w:rPr>
          <w:rStyle w:val="fontstyle23"/>
          <w:rFonts w:ascii="Segoe UI" w:hAnsi="Segoe UI" w:cs="Segoe UI"/>
        </w:rPr>
        <w:t>lub wykonywanie przez co najmniej 3 lata działalności gospodarczej o charakterze zgodnym</w:t>
      </w:r>
      <w:r w:rsidR="00E027F9">
        <w:rPr>
          <w:rStyle w:val="fontstyle23"/>
          <w:rFonts w:ascii="Segoe UI" w:hAnsi="Segoe UI" w:cs="Segoe UI"/>
        </w:rPr>
        <w:br/>
      </w:r>
      <w:r w:rsidR="00CF752E" w:rsidRPr="00A802C2">
        <w:rPr>
          <w:rStyle w:val="fontstyle23"/>
          <w:rFonts w:ascii="Segoe UI" w:hAnsi="Segoe UI" w:cs="Segoe UI"/>
        </w:rPr>
        <w:t>z wymaganiami na stanowisku kierownika Zakładu Usług Komunalnych</w:t>
      </w:r>
      <w:r w:rsidR="00E027F9">
        <w:rPr>
          <w:rStyle w:val="fontstyle23"/>
          <w:rFonts w:ascii="Segoe UI" w:hAnsi="Segoe UI" w:cs="Segoe UI"/>
        </w:rPr>
        <w:t xml:space="preserve"> w Dłutowie</w:t>
      </w:r>
      <w:r w:rsidR="00CF752E" w:rsidRPr="00A802C2">
        <w:rPr>
          <w:rStyle w:val="fontstyle23"/>
          <w:rFonts w:ascii="Segoe UI" w:hAnsi="Segoe UI" w:cs="Segoe UI"/>
        </w:rPr>
        <w:t>,</w:t>
      </w:r>
    </w:p>
    <w:p w14:paraId="55A7920D" w14:textId="2317254D" w:rsidR="009108EC" w:rsidRPr="00CF752E" w:rsidRDefault="009108EC" w:rsidP="00861556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CF752E">
        <w:rPr>
          <w:rFonts w:ascii="Segoe UI" w:hAnsi="Segoe UI" w:cs="Segoe UI"/>
        </w:rPr>
        <w:t xml:space="preserve">dobra znajomość przepisów </w:t>
      </w:r>
      <w:r w:rsidR="00C20353" w:rsidRPr="00CF752E">
        <w:rPr>
          <w:rFonts w:ascii="Segoe UI" w:hAnsi="Segoe UI" w:cs="Segoe UI"/>
        </w:rPr>
        <w:t xml:space="preserve">prawa </w:t>
      </w:r>
      <w:r w:rsidRPr="00CF752E">
        <w:rPr>
          <w:rFonts w:ascii="Segoe UI" w:hAnsi="Segoe UI" w:cs="Segoe UI"/>
        </w:rPr>
        <w:t>z zakresu: o samorządzie gminnym, o finansach publicznych, o zbiorowym zaopatrzeniu w wodę i zbiorowym odprowadzaniu ścieków,</w:t>
      </w:r>
      <w:r w:rsidR="00A802C2" w:rsidRPr="00CF752E">
        <w:rPr>
          <w:rFonts w:ascii="Segoe UI" w:hAnsi="Segoe UI" w:cs="Segoe UI"/>
        </w:rPr>
        <w:t xml:space="preserve"> </w:t>
      </w:r>
      <w:r w:rsidRPr="00CF752E">
        <w:rPr>
          <w:rFonts w:ascii="Segoe UI" w:hAnsi="Segoe UI" w:cs="Segoe UI"/>
        </w:rPr>
        <w:t>o gospodarce komunalnej, o utrzymaniu czystości</w:t>
      </w:r>
      <w:r w:rsidR="009D0EBA" w:rsidRPr="00CF752E">
        <w:rPr>
          <w:rFonts w:ascii="Segoe UI" w:hAnsi="Segoe UI" w:cs="Segoe UI"/>
        </w:rPr>
        <w:t xml:space="preserve"> i porządku</w:t>
      </w:r>
      <w:r w:rsidRPr="00CF752E">
        <w:rPr>
          <w:rFonts w:ascii="Segoe UI" w:hAnsi="Segoe UI" w:cs="Segoe UI"/>
        </w:rPr>
        <w:t xml:space="preserve"> w gminach, prawo zamówień publicznych i prawo ochrony środowiska,    </w:t>
      </w:r>
    </w:p>
    <w:p w14:paraId="189AE720" w14:textId="77777777" w:rsidR="009108EC" w:rsidRPr="00A802C2" w:rsidRDefault="009108EC" w:rsidP="00A15C3E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znajomość zasad planowania i realizacji inwestycji,</w:t>
      </w:r>
    </w:p>
    <w:p w14:paraId="09A16768" w14:textId="77777777" w:rsidR="009108EC" w:rsidRPr="00A802C2" w:rsidRDefault="009108EC" w:rsidP="00A15C3E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posiadanie cech osobowości i umiejętności, takich jak: samodzielność, odpowiedzialność, dyspozycyjność, komunikatywność, umiejętność dobrej organizacji pracy i zarządzania zespołem ludzi, terminowość, kreatywność,</w:t>
      </w:r>
    </w:p>
    <w:p w14:paraId="1008BDC7" w14:textId="77777777" w:rsidR="009108EC" w:rsidRPr="00A802C2" w:rsidRDefault="009108EC" w:rsidP="00A15C3E">
      <w:pPr>
        <w:numPr>
          <w:ilvl w:val="0"/>
          <w:numId w:val="8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dla osób nieposiadających obywatelstwa polskiego – znajomość języka polskiego potwierdzona właściwym dokumentem.</w:t>
      </w:r>
    </w:p>
    <w:p w14:paraId="3A65293A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55EB56CF" w14:textId="77777777" w:rsidR="00C20353" w:rsidRPr="00A802C2" w:rsidRDefault="009108EC" w:rsidP="007D5D4C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Wymagane dokumenty:</w:t>
      </w:r>
    </w:p>
    <w:p w14:paraId="406E1AA4" w14:textId="77777777" w:rsidR="009108EC" w:rsidRPr="00A802C2" w:rsidRDefault="0073209F" w:rsidP="00CD3857">
      <w:pPr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list motywacyjny,</w:t>
      </w:r>
    </w:p>
    <w:p w14:paraId="5B00DE71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życiorys (CV) z uwzględnieniem dokładn</w:t>
      </w:r>
      <w:r w:rsidR="0073209F" w:rsidRPr="00A802C2">
        <w:rPr>
          <w:rFonts w:ascii="Segoe UI" w:hAnsi="Segoe UI" w:cs="Segoe UI"/>
        </w:rPr>
        <w:t>ego przebiegu kariery zawodowej,</w:t>
      </w:r>
    </w:p>
    <w:p w14:paraId="4B627F39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kopie dokumentów potwierdzających posiadane wykształcenie</w:t>
      </w:r>
      <w:r w:rsidR="001066D1" w:rsidRPr="00A802C2">
        <w:rPr>
          <w:rFonts w:ascii="Segoe UI" w:hAnsi="Segoe UI" w:cs="Segoe UI"/>
        </w:rPr>
        <w:t xml:space="preserve"> i kwalifikacje zawodowe</w:t>
      </w:r>
      <w:r w:rsidRPr="00A802C2">
        <w:rPr>
          <w:rFonts w:ascii="Segoe UI" w:hAnsi="Segoe UI" w:cs="Segoe UI"/>
        </w:rPr>
        <w:t xml:space="preserve"> (poświadczone przez kand</w:t>
      </w:r>
      <w:r w:rsidR="0073209F" w:rsidRPr="00A802C2">
        <w:rPr>
          <w:rFonts w:ascii="Segoe UI" w:hAnsi="Segoe UI" w:cs="Segoe UI"/>
        </w:rPr>
        <w:t>ydata za zgodność z oryginałem),</w:t>
      </w:r>
    </w:p>
    <w:p w14:paraId="1CB7964F" w14:textId="77777777" w:rsidR="009108EC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kopie dokumentów potwierdzających staż pracy (poświadczone przez kandydata</w:t>
      </w:r>
      <w:r w:rsidR="00A15C3E" w:rsidRPr="00A802C2">
        <w:rPr>
          <w:rFonts w:ascii="Segoe UI" w:hAnsi="Segoe UI" w:cs="Segoe UI"/>
        </w:rPr>
        <w:t xml:space="preserve">                           </w:t>
      </w:r>
      <w:r w:rsidR="0073209F" w:rsidRPr="00A802C2">
        <w:rPr>
          <w:rFonts w:ascii="Segoe UI" w:hAnsi="Segoe UI" w:cs="Segoe UI"/>
        </w:rPr>
        <w:t xml:space="preserve"> za zgodność z oryginałem),</w:t>
      </w:r>
    </w:p>
    <w:p w14:paraId="4A0E1E0E" w14:textId="3B47A9F3" w:rsidR="009108EC" w:rsidRPr="00A802C2" w:rsidRDefault="00A802C2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podpisane </w:t>
      </w:r>
      <w:r w:rsidR="009108EC" w:rsidRPr="00A802C2">
        <w:rPr>
          <w:rFonts w:ascii="Segoe UI" w:hAnsi="Segoe UI" w:cs="Segoe UI"/>
        </w:rPr>
        <w:t xml:space="preserve">oświadczenie </w:t>
      </w:r>
      <w:r>
        <w:rPr>
          <w:rFonts w:ascii="Segoe UI" w:hAnsi="Segoe UI" w:cs="Segoe UI"/>
        </w:rPr>
        <w:t xml:space="preserve">kandydata </w:t>
      </w:r>
      <w:r w:rsidR="009108EC" w:rsidRPr="00A802C2">
        <w:rPr>
          <w:rFonts w:ascii="Segoe UI" w:hAnsi="Segoe UI" w:cs="Segoe UI"/>
        </w:rPr>
        <w:t>o posiadaniu obywatelstwa polskiego</w:t>
      </w:r>
      <w:r w:rsidR="00E027F9">
        <w:rPr>
          <w:rFonts w:ascii="Segoe UI" w:hAnsi="Segoe UI" w:cs="Segoe UI"/>
        </w:rPr>
        <w:br/>
      </w:r>
      <w:r w:rsidR="009108EC" w:rsidRPr="00A802C2">
        <w:rPr>
          <w:rFonts w:ascii="Segoe UI" w:hAnsi="Segoe UI" w:cs="Segoe UI"/>
        </w:rPr>
        <w:t>lub obywatelstwa zgodnego z art. 11</w:t>
      </w:r>
      <w:r w:rsidR="00A15C3E" w:rsidRPr="00A802C2">
        <w:rPr>
          <w:rFonts w:ascii="Segoe UI" w:hAnsi="Segoe UI" w:cs="Segoe UI"/>
        </w:rPr>
        <w:t xml:space="preserve"> </w:t>
      </w:r>
      <w:r w:rsidR="009108EC" w:rsidRPr="00A802C2">
        <w:rPr>
          <w:rFonts w:ascii="Segoe UI" w:hAnsi="Segoe UI" w:cs="Segoe UI"/>
        </w:rPr>
        <w:t xml:space="preserve"> ust. 2 i 3 usta</w:t>
      </w:r>
      <w:r w:rsidR="0073209F" w:rsidRPr="00A802C2">
        <w:rPr>
          <w:rFonts w:ascii="Segoe UI" w:hAnsi="Segoe UI" w:cs="Segoe UI"/>
        </w:rPr>
        <w:t>wy o pracownikach samorządowych,</w:t>
      </w:r>
    </w:p>
    <w:p w14:paraId="1AA3D242" w14:textId="77777777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podpisane oświadczenie kandydata o posiadaniu pełnej zdolności do czynności prawnych oraz o korzysta</w:t>
      </w:r>
      <w:r w:rsidR="0073209F" w:rsidRPr="00A802C2">
        <w:rPr>
          <w:rFonts w:ascii="Segoe UI" w:hAnsi="Segoe UI" w:cs="Segoe UI"/>
        </w:rPr>
        <w:t>niu z pełni praw publicznych,</w:t>
      </w:r>
    </w:p>
    <w:p w14:paraId="19C5F948" w14:textId="77777777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lastRenderedPageBreak/>
        <w:t xml:space="preserve">podpisane oświadczenie kandydata, iż nie był skazany prawomocnym wyrokiem sądu </w:t>
      </w:r>
      <w:r w:rsidR="00A15C3E" w:rsidRPr="00A802C2">
        <w:rPr>
          <w:rFonts w:ascii="Segoe UI" w:hAnsi="Segoe UI" w:cs="Segoe UI"/>
        </w:rPr>
        <w:t xml:space="preserve">                   </w:t>
      </w:r>
      <w:r w:rsidRPr="00A802C2">
        <w:rPr>
          <w:rFonts w:ascii="Segoe UI" w:hAnsi="Segoe UI" w:cs="Segoe UI"/>
        </w:rPr>
        <w:t>za umyślne przestępstwo ścigane z oskarżenia publicznego lu</w:t>
      </w:r>
      <w:r w:rsidR="0073209F" w:rsidRPr="00A802C2">
        <w:rPr>
          <w:rFonts w:ascii="Segoe UI" w:hAnsi="Segoe UI" w:cs="Segoe UI"/>
        </w:rPr>
        <w:t>b umyślne przestępstwo skarbowe</w:t>
      </w:r>
      <w:r w:rsidR="001066D1" w:rsidRPr="00A802C2">
        <w:rPr>
          <w:rFonts w:ascii="Segoe UI" w:hAnsi="Segoe UI" w:cs="Segoe UI"/>
        </w:rPr>
        <w:t xml:space="preserve"> oraz za naruszenie dyscypliny finansów publicznych skutkujące zakazem pełnienia funkcji związanych z dysponowaniem środkami publicznymi,</w:t>
      </w:r>
    </w:p>
    <w:p w14:paraId="5AF907AF" w14:textId="30192E35" w:rsidR="00CD3857" w:rsidRPr="00A802C2" w:rsidRDefault="00A802C2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  <w:rFonts w:ascii="Segoe UI" w:hAnsi="Segoe UI" w:cs="Segoe UI"/>
        </w:rPr>
      </w:pPr>
      <w:r>
        <w:rPr>
          <w:rFonts w:ascii="Segoe UI" w:hAnsi="Segoe UI" w:cs="Segoe UI"/>
        </w:rPr>
        <w:t xml:space="preserve">podpisane </w:t>
      </w:r>
      <w:r w:rsidR="009108EC" w:rsidRPr="00A802C2">
        <w:rPr>
          <w:rFonts w:ascii="Segoe UI" w:hAnsi="Segoe UI" w:cs="Segoe UI"/>
        </w:rPr>
        <w:t xml:space="preserve">oświadczenie </w:t>
      </w:r>
      <w:r>
        <w:rPr>
          <w:rFonts w:ascii="Segoe UI" w:hAnsi="Segoe UI" w:cs="Segoe UI"/>
        </w:rPr>
        <w:t xml:space="preserve">kandydata </w:t>
      </w:r>
      <w:r w:rsidR="009108EC" w:rsidRPr="00A802C2">
        <w:rPr>
          <w:rFonts w:ascii="Segoe UI" w:hAnsi="Segoe UI" w:cs="Segoe UI"/>
        </w:rPr>
        <w:t>o stanie zdrowia</w:t>
      </w:r>
      <w:r w:rsidR="00C20353" w:rsidRPr="00A802C2">
        <w:rPr>
          <w:rFonts w:ascii="Segoe UI" w:hAnsi="Segoe UI" w:cs="Segoe UI"/>
        </w:rPr>
        <w:t xml:space="preserve">, </w:t>
      </w:r>
      <w:r w:rsidR="00C20353" w:rsidRPr="00A802C2">
        <w:rPr>
          <w:rStyle w:val="fontstyle23"/>
          <w:rFonts w:ascii="Segoe UI" w:hAnsi="Segoe UI" w:cs="Segoe UI"/>
        </w:rPr>
        <w:t>umożliwiającym mu pracę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na stanowisku kierownika Zakładu Usług Komunalnych</w:t>
      </w:r>
      <w:r w:rsidR="00E027F9">
        <w:rPr>
          <w:rStyle w:val="fontstyle23"/>
          <w:rFonts w:ascii="Segoe UI" w:hAnsi="Segoe UI" w:cs="Segoe UI"/>
        </w:rPr>
        <w:t xml:space="preserve"> w Dłutowie</w:t>
      </w:r>
      <w:r w:rsidR="00CD3857" w:rsidRPr="00A802C2">
        <w:rPr>
          <w:rStyle w:val="fontstyle23"/>
          <w:rFonts w:ascii="Segoe UI" w:hAnsi="Segoe UI" w:cs="Segoe UI"/>
        </w:rPr>
        <w:t>,</w:t>
      </w:r>
    </w:p>
    <w:p w14:paraId="1EA8BE2F" w14:textId="3DDD0081" w:rsidR="00CD3857" w:rsidRPr="00A802C2" w:rsidRDefault="009108EC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inne dodatkowe dokumenty o posiadanych kwalifikacjach i umiejętnościach 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>wg uznania kandydata</w:t>
      </w:r>
      <w:r w:rsidR="0073209F" w:rsidRPr="00A802C2">
        <w:rPr>
          <w:rFonts w:ascii="Segoe UI" w:hAnsi="Segoe UI" w:cs="Segoe UI"/>
        </w:rPr>
        <w:t>,</w:t>
      </w:r>
    </w:p>
    <w:p w14:paraId="4A94E358" w14:textId="77777777" w:rsidR="00CD3857" w:rsidRPr="00A802C2" w:rsidRDefault="00C20353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Style w:val="fontstyle23"/>
          <w:rFonts w:ascii="Segoe UI" w:hAnsi="Segoe UI" w:cs="Segoe UI"/>
        </w:rPr>
      </w:pPr>
      <w:r w:rsidRPr="00A802C2">
        <w:rPr>
          <w:rStyle w:val="fontstyle23"/>
          <w:rFonts w:ascii="Segoe UI" w:hAnsi="Segoe UI" w:cs="Segoe UI"/>
        </w:rPr>
        <w:t xml:space="preserve">podpisana informacja o warunkach </w:t>
      </w:r>
      <w:r w:rsidR="0073209F" w:rsidRPr="00A802C2">
        <w:rPr>
          <w:rStyle w:val="fontstyle23"/>
          <w:rFonts w:ascii="Segoe UI" w:hAnsi="Segoe UI" w:cs="Segoe UI"/>
        </w:rPr>
        <w:t xml:space="preserve">przetwarzania danych osobowych, </w:t>
      </w:r>
      <w:r w:rsidRPr="00A802C2">
        <w:rPr>
          <w:rStyle w:val="fontstyle23"/>
          <w:rFonts w:ascii="Segoe UI" w:hAnsi="Segoe UI" w:cs="Segoe UI"/>
        </w:rPr>
        <w:t>stanowiąca załącznik do ogłoszenia o naborze</w:t>
      </w:r>
      <w:r w:rsidR="0073209F" w:rsidRPr="00A802C2">
        <w:rPr>
          <w:rStyle w:val="fontstyle23"/>
          <w:rFonts w:ascii="Segoe UI" w:hAnsi="Segoe UI" w:cs="Segoe UI"/>
        </w:rPr>
        <w:t>,</w:t>
      </w:r>
    </w:p>
    <w:p w14:paraId="4CE291BE" w14:textId="31172E73" w:rsidR="009108EC" w:rsidRPr="00A802C2" w:rsidRDefault="0073209F" w:rsidP="00CD3857">
      <w:pPr>
        <w:pStyle w:val="Tekstpodstawowy"/>
        <w:numPr>
          <w:ilvl w:val="0"/>
          <w:numId w:val="7"/>
        </w:numPr>
        <w:spacing w:line="360" w:lineRule="auto"/>
        <w:ind w:left="567"/>
        <w:jc w:val="both"/>
        <w:rPr>
          <w:rFonts w:ascii="Segoe UI" w:hAnsi="Segoe UI" w:cs="Segoe UI"/>
        </w:rPr>
      </w:pPr>
      <w:r w:rsidRPr="00A802C2">
        <w:rPr>
          <w:rStyle w:val="fontstyle23"/>
          <w:rFonts w:ascii="Segoe UI" w:hAnsi="Segoe UI" w:cs="Segoe UI"/>
        </w:rPr>
        <w:t>o</w:t>
      </w:r>
      <w:r w:rsidR="00C20353" w:rsidRPr="00A802C2">
        <w:rPr>
          <w:rStyle w:val="fontstyle23"/>
          <w:rFonts w:ascii="Segoe UI" w:hAnsi="Segoe UI" w:cs="Segoe UI"/>
        </w:rPr>
        <w:t xml:space="preserve">świadczenie o wyrażeniu zgody na przetwarzanie przez Urząd Gminy </w:t>
      </w:r>
      <w:r w:rsidR="00A802C2">
        <w:rPr>
          <w:rStyle w:val="fontstyle23"/>
          <w:rFonts w:ascii="Segoe UI" w:hAnsi="Segoe UI" w:cs="Segoe UI"/>
        </w:rPr>
        <w:t xml:space="preserve">w </w:t>
      </w:r>
      <w:r w:rsidR="00C20353" w:rsidRPr="00A802C2">
        <w:rPr>
          <w:rStyle w:val="fontstyle23"/>
          <w:rFonts w:ascii="Segoe UI" w:hAnsi="Segoe UI" w:cs="Segoe UI"/>
        </w:rPr>
        <w:t>Dłut</w:t>
      </w:r>
      <w:r w:rsidR="00A802C2">
        <w:rPr>
          <w:rStyle w:val="fontstyle23"/>
          <w:rFonts w:ascii="Segoe UI" w:hAnsi="Segoe UI" w:cs="Segoe UI"/>
        </w:rPr>
        <w:t>owie</w:t>
      </w:r>
      <w:r w:rsidR="00C20353" w:rsidRPr="00A802C2">
        <w:rPr>
          <w:rStyle w:val="fontstyle23"/>
          <w:rFonts w:ascii="Segoe UI" w:hAnsi="Segoe UI" w:cs="Segoe UI"/>
        </w:rPr>
        <w:t xml:space="preserve"> danych osobowych </w:t>
      </w:r>
      <w:r w:rsidR="00A802C2">
        <w:rPr>
          <w:rStyle w:val="fontstyle23"/>
          <w:rFonts w:ascii="Segoe UI" w:hAnsi="Segoe UI" w:cs="Segoe UI"/>
        </w:rPr>
        <w:t xml:space="preserve">kandydata </w:t>
      </w:r>
      <w:r w:rsidR="00C20353" w:rsidRPr="00A802C2">
        <w:rPr>
          <w:rStyle w:val="fontstyle23"/>
          <w:rFonts w:ascii="Segoe UI" w:hAnsi="Segoe UI" w:cs="Segoe UI"/>
        </w:rPr>
        <w:t>zawartych w dokumentach składanych w związku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z naborem dla celów przeprowadzenia otwartego i konkurencyjnego naboru na wolne stanowisko urzędnicze</w:t>
      </w:r>
      <w:r w:rsidR="00A802C2">
        <w:rPr>
          <w:rStyle w:val="fontstyle23"/>
          <w:rFonts w:ascii="Segoe UI" w:hAnsi="Segoe UI" w:cs="Segoe UI"/>
        </w:rPr>
        <w:t xml:space="preserve"> i</w:t>
      </w:r>
      <w:r w:rsidR="00C20353" w:rsidRPr="00A802C2">
        <w:rPr>
          <w:rStyle w:val="fontstyle23"/>
          <w:rFonts w:ascii="Segoe UI" w:hAnsi="Segoe UI" w:cs="Segoe UI"/>
        </w:rPr>
        <w:t xml:space="preserve"> jego dokumentacji oraz, że </w:t>
      </w:r>
      <w:r w:rsidR="00A802C2">
        <w:rPr>
          <w:rStyle w:val="fontstyle23"/>
          <w:rFonts w:ascii="Segoe UI" w:hAnsi="Segoe UI" w:cs="Segoe UI"/>
        </w:rPr>
        <w:t xml:space="preserve">kandydat </w:t>
      </w:r>
      <w:r w:rsidR="00C20353" w:rsidRPr="00A802C2">
        <w:rPr>
          <w:rStyle w:val="fontstyle23"/>
          <w:rFonts w:ascii="Segoe UI" w:hAnsi="Segoe UI" w:cs="Segoe UI"/>
        </w:rPr>
        <w:t xml:space="preserve">został </w:t>
      </w:r>
      <w:r w:rsidR="00A802C2">
        <w:rPr>
          <w:rStyle w:val="fontstyle23"/>
          <w:rFonts w:ascii="Segoe UI" w:hAnsi="Segoe UI" w:cs="Segoe UI"/>
        </w:rPr>
        <w:t>poinformowany</w:t>
      </w:r>
      <w:r w:rsidR="00C20353" w:rsidRPr="00A802C2">
        <w:rPr>
          <w:rStyle w:val="fontstyle23"/>
          <w:rFonts w:ascii="Segoe UI" w:hAnsi="Segoe UI" w:cs="Segoe UI"/>
        </w:rPr>
        <w:t>, że niniejsza zgoda może zostać wycofana w każdym czasie poprzez przesłanie oświadczenia o wycofaniu zgody</w:t>
      </w:r>
      <w:r w:rsidR="005660AE" w:rsidRPr="00A802C2">
        <w:rPr>
          <w:rStyle w:val="fontstyle23"/>
          <w:rFonts w:ascii="Segoe UI" w:hAnsi="Segoe UI" w:cs="Segoe UI"/>
        </w:rPr>
        <w:t>.</w:t>
      </w:r>
      <w:r w:rsidR="00C20353" w:rsidRPr="00A802C2">
        <w:rPr>
          <w:rStyle w:val="fontstyle25"/>
          <w:rFonts w:ascii="Segoe UI" w:hAnsi="Segoe UI" w:cs="Segoe UI"/>
        </w:rPr>
        <w:t xml:space="preserve"> </w:t>
      </w:r>
      <w:r w:rsidR="005660AE" w:rsidRPr="00A802C2">
        <w:rPr>
          <w:rStyle w:val="fontstyle23"/>
          <w:rFonts w:ascii="Segoe UI" w:hAnsi="Segoe UI" w:cs="Segoe UI"/>
        </w:rPr>
        <w:t>W</w:t>
      </w:r>
      <w:r w:rsidR="00C20353" w:rsidRPr="00A802C2">
        <w:rPr>
          <w:rStyle w:val="fontstyle23"/>
          <w:rFonts w:ascii="Segoe UI" w:hAnsi="Segoe UI" w:cs="Segoe UI"/>
        </w:rPr>
        <w:t>ycofanie zgody nie wpływa jednak na zgodność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z prawem przetwarzania, którego dokonano na podstawie tej zgody</w:t>
      </w:r>
      <w:r w:rsidR="00E027F9">
        <w:rPr>
          <w:rStyle w:val="fontstyle23"/>
          <w:rFonts w:ascii="Segoe UI" w:hAnsi="Segoe UI" w:cs="Segoe UI"/>
        </w:rPr>
        <w:br/>
      </w:r>
      <w:r w:rsidR="00C20353" w:rsidRPr="00A802C2">
        <w:rPr>
          <w:rStyle w:val="fontstyle23"/>
          <w:rFonts w:ascii="Segoe UI" w:hAnsi="Segoe UI" w:cs="Segoe UI"/>
        </w:rPr>
        <w:t>przed jej wycofaniem.</w:t>
      </w:r>
    </w:p>
    <w:p w14:paraId="2AFDF9A5" w14:textId="77777777" w:rsidR="009108EC" w:rsidRPr="00A802C2" w:rsidRDefault="009108EC" w:rsidP="00A15C3E">
      <w:pPr>
        <w:spacing w:line="360" w:lineRule="auto"/>
        <w:ind w:left="1440"/>
        <w:jc w:val="both"/>
        <w:rPr>
          <w:rFonts w:ascii="Segoe UI" w:hAnsi="Segoe UI" w:cs="Segoe UI"/>
        </w:rPr>
      </w:pPr>
    </w:p>
    <w:p w14:paraId="6C5EFDB0" w14:textId="77777777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  <w:b/>
        </w:rPr>
        <w:t>5. Zakres zadań wykonywanych na stanowisku obejmuje m.in.:</w:t>
      </w:r>
    </w:p>
    <w:p w14:paraId="13374579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kierowanie działalnością oraz zapewnienie s</w:t>
      </w:r>
      <w:r w:rsidR="0073209F" w:rsidRPr="00A802C2">
        <w:rPr>
          <w:rFonts w:ascii="Segoe UI" w:hAnsi="Segoe UI" w:cs="Segoe UI"/>
        </w:rPr>
        <w:t>prawnego funkcjonowania Zakładu,</w:t>
      </w:r>
    </w:p>
    <w:p w14:paraId="4A70E23D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wykonywanie uprawnień zwierzchnika służbowego w stosunku do zatrudn</w:t>
      </w:r>
      <w:r w:rsidR="0073209F" w:rsidRPr="00A802C2">
        <w:rPr>
          <w:rFonts w:ascii="Segoe UI" w:hAnsi="Segoe UI" w:cs="Segoe UI"/>
        </w:rPr>
        <w:t xml:space="preserve">ionych </w:t>
      </w:r>
      <w:r w:rsidR="0073209F" w:rsidRPr="00A802C2">
        <w:rPr>
          <w:rFonts w:ascii="Segoe UI" w:hAnsi="Segoe UI" w:cs="Segoe UI"/>
        </w:rPr>
        <w:br/>
        <w:t>w Zakładzie pracowników,</w:t>
      </w:r>
    </w:p>
    <w:p w14:paraId="67A4093C" w14:textId="6311E3D5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działanie zgodnie z prawem, statutem, pełnomocnictwami i upoważnieniami udzielonymi przez Wójta, podejmowanie decyzji i pono</w:t>
      </w:r>
      <w:r w:rsidR="0073209F" w:rsidRPr="00A802C2">
        <w:rPr>
          <w:rFonts w:ascii="Segoe UI" w:hAnsi="Segoe UI" w:cs="Segoe UI"/>
        </w:rPr>
        <w:t>szenie</w:t>
      </w:r>
      <w:r w:rsidR="00E027F9">
        <w:rPr>
          <w:rFonts w:ascii="Segoe UI" w:hAnsi="Segoe UI" w:cs="Segoe UI"/>
        </w:rPr>
        <w:br/>
      </w:r>
      <w:r w:rsidR="0073209F" w:rsidRPr="00A802C2">
        <w:rPr>
          <w:rFonts w:ascii="Segoe UI" w:hAnsi="Segoe UI" w:cs="Segoe UI"/>
        </w:rPr>
        <w:t>za nie odpowiedzialności,</w:t>
      </w:r>
    </w:p>
    <w:p w14:paraId="1B034327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prowadzenie prawidłowej gospodarki finanso</w:t>
      </w:r>
      <w:r w:rsidR="0073209F" w:rsidRPr="00A802C2">
        <w:rPr>
          <w:rFonts w:ascii="Segoe UI" w:hAnsi="Segoe UI" w:cs="Segoe UI"/>
        </w:rPr>
        <w:t>wej, zgodnie z przepisami prawa,</w:t>
      </w:r>
    </w:p>
    <w:p w14:paraId="6733E869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gospodarowanie mieni</w:t>
      </w:r>
      <w:r w:rsidR="005F4860" w:rsidRPr="00A802C2">
        <w:rPr>
          <w:rFonts w:ascii="Segoe UI" w:hAnsi="Segoe UI" w:cs="Segoe UI"/>
        </w:rPr>
        <w:t xml:space="preserve">em Gminy przekazanym do </w:t>
      </w:r>
      <w:r w:rsidR="0073209F" w:rsidRPr="00A802C2">
        <w:rPr>
          <w:rFonts w:ascii="Segoe UI" w:hAnsi="Segoe UI" w:cs="Segoe UI"/>
        </w:rPr>
        <w:t>Zakładu,</w:t>
      </w:r>
    </w:p>
    <w:p w14:paraId="4D67FBA8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realizacja zadań gminy wynikających z zakresu gospodarki </w:t>
      </w:r>
      <w:r w:rsidR="0073209F" w:rsidRPr="00A802C2">
        <w:rPr>
          <w:rFonts w:ascii="Segoe UI" w:hAnsi="Segoe UI" w:cs="Segoe UI"/>
        </w:rPr>
        <w:t xml:space="preserve">wodnej oraz gospodarki </w:t>
      </w:r>
      <w:r w:rsidR="0073209F" w:rsidRPr="00A802C2">
        <w:rPr>
          <w:rFonts w:ascii="Segoe UI" w:hAnsi="Segoe UI" w:cs="Segoe UI"/>
        </w:rPr>
        <w:lastRenderedPageBreak/>
        <w:t>ściekami,</w:t>
      </w:r>
    </w:p>
    <w:p w14:paraId="292E2B02" w14:textId="77777777" w:rsidR="005F4860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utrzymanie w stałej sprawności eksploatacyjnej ujęć wody, sieci wodociągowej, oczyszczaln</w:t>
      </w:r>
      <w:r w:rsidR="0073209F" w:rsidRPr="00A802C2">
        <w:rPr>
          <w:rFonts w:ascii="Segoe UI" w:hAnsi="Segoe UI" w:cs="Segoe UI"/>
        </w:rPr>
        <w:t>i ścieków, sieci kanalizacyjnej,</w:t>
      </w:r>
    </w:p>
    <w:p w14:paraId="6B34B06F" w14:textId="7C442A7A" w:rsidR="009108EC" w:rsidRPr="00A802C2" w:rsidRDefault="005F4860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opracowywanie</w:t>
      </w:r>
      <w:r w:rsidR="009108EC" w:rsidRPr="00A802C2">
        <w:rPr>
          <w:rFonts w:ascii="Segoe UI" w:hAnsi="Segoe UI" w:cs="Segoe UI"/>
        </w:rPr>
        <w:t xml:space="preserve"> rocznych i wieloletnich planów rozbudowy, budowy nowych</w:t>
      </w:r>
      <w:r w:rsidR="00E027F9">
        <w:rPr>
          <w:rFonts w:ascii="Segoe UI" w:hAnsi="Segoe UI" w:cs="Segoe UI"/>
        </w:rPr>
        <w:br/>
      </w:r>
      <w:r w:rsidR="009108EC" w:rsidRPr="00A802C2">
        <w:rPr>
          <w:rFonts w:ascii="Segoe UI" w:hAnsi="Segoe UI" w:cs="Segoe UI"/>
        </w:rPr>
        <w:t>i modernizacji urządzeń wodnych i kan</w:t>
      </w:r>
      <w:r w:rsidR="0073209F" w:rsidRPr="00A802C2">
        <w:rPr>
          <w:rFonts w:ascii="Segoe UI" w:hAnsi="Segoe UI" w:cs="Segoe UI"/>
        </w:rPr>
        <w:t>alizacyjnych,</w:t>
      </w:r>
    </w:p>
    <w:p w14:paraId="5F6181D1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prowadzenie postępowań o </w:t>
      </w:r>
      <w:r w:rsidR="0073209F" w:rsidRPr="00A802C2">
        <w:rPr>
          <w:rFonts w:ascii="Segoe UI" w:hAnsi="Segoe UI" w:cs="Segoe UI"/>
        </w:rPr>
        <w:t>udzielenie zamówień publicznych,</w:t>
      </w:r>
    </w:p>
    <w:p w14:paraId="3ABE138E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opracowywanie corocznych informacji w zak</w:t>
      </w:r>
      <w:r w:rsidR="0073209F" w:rsidRPr="00A802C2">
        <w:rPr>
          <w:rFonts w:ascii="Segoe UI" w:hAnsi="Segoe UI" w:cs="Segoe UI"/>
        </w:rPr>
        <w:t>resie korzystania ze środowiska,</w:t>
      </w:r>
    </w:p>
    <w:p w14:paraId="29010641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naliczanie opł</w:t>
      </w:r>
      <w:r w:rsidR="005F4860" w:rsidRPr="00A802C2">
        <w:rPr>
          <w:rFonts w:ascii="Segoe UI" w:hAnsi="Segoe UI" w:cs="Segoe UI"/>
        </w:rPr>
        <w:t>at</w:t>
      </w:r>
      <w:r w:rsidR="0073209F" w:rsidRPr="00A802C2">
        <w:rPr>
          <w:rFonts w:ascii="Segoe UI" w:hAnsi="Segoe UI" w:cs="Segoe UI"/>
        </w:rPr>
        <w:t xml:space="preserve"> za korzystanie ze środowiska,</w:t>
      </w:r>
    </w:p>
    <w:p w14:paraId="2759B306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składanie comiesięcznych wniosków do PFRON w sprawie dofinansowania wynagrodzen</w:t>
      </w:r>
      <w:r w:rsidR="0073209F" w:rsidRPr="00A802C2">
        <w:rPr>
          <w:rFonts w:ascii="Segoe UI" w:hAnsi="Segoe UI" w:cs="Segoe UI"/>
        </w:rPr>
        <w:t>ia niepełnosprawnego pracownika,</w:t>
      </w:r>
    </w:p>
    <w:p w14:paraId="3735A4A1" w14:textId="3421C638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opracowywanie sprawozdań dotyczących gospodarki odpadami z oczyszczalni śc</w:t>
      </w:r>
      <w:r w:rsidR="005F4860" w:rsidRPr="00A802C2">
        <w:rPr>
          <w:rFonts w:ascii="Segoe UI" w:hAnsi="Segoe UI" w:cs="Segoe UI"/>
        </w:rPr>
        <w:t>ieków</w:t>
      </w:r>
      <w:r w:rsidR="00A15C3E" w:rsidRPr="00A802C2">
        <w:rPr>
          <w:rFonts w:ascii="Segoe UI" w:hAnsi="Segoe UI" w:cs="Segoe UI"/>
        </w:rPr>
        <w:t xml:space="preserve"> </w:t>
      </w:r>
      <w:r w:rsidR="005F4860" w:rsidRPr="00A802C2">
        <w:rPr>
          <w:rFonts w:ascii="Segoe UI" w:hAnsi="Segoe UI" w:cs="Segoe UI"/>
        </w:rPr>
        <w:t>i stacji uzda</w:t>
      </w:r>
      <w:r w:rsidR="0073209F" w:rsidRPr="00A802C2">
        <w:rPr>
          <w:rFonts w:ascii="Segoe UI" w:hAnsi="Segoe UI" w:cs="Segoe UI"/>
        </w:rPr>
        <w:t>tniania wody,</w:t>
      </w:r>
    </w:p>
    <w:p w14:paraId="1FF977DA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opracowywanie harmonogramów badań wody i ścieków oraz składanie sprawozdań</w:t>
      </w:r>
      <w:r w:rsidR="00A15C3E" w:rsidRPr="00A802C2">
        <w:rPr>
          <w:rFonts w:ascii="Segoe UI" w:hAnsi="Segoe UI" w:cs="Segoe UI"/>
        </w:rPr>
        <w:t xml:space="preserve">                        </w:t>
      </w:r>
      <w:r w:rsidRPr="00A802C2">
        <w:rPr>
          <w:rFonts w:ascii="Segoe UI" w:hAnsi="Segoe UI" w:cs="Segoe UI"/>
        </w:rPr>
        <w:t xml:space="preserve"> z wyników badań do wł</w:t>
      </w:r>
      <w:r w:rsidR="0073209F" w:rsidRPr="00A802C2">
        <w:rPr>
          <w:rFonts w:ascii="Segoe UI" w:hAnsi="Segoe UI" w:cs="Segoe UI"/>
        </w:rPr>
        <w:t>aściwych instytucji,</w:t>
      </w:r>
    </w:p>
    <w:p w14:paraId="4077A4FC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sporządzanie i podpisywanie umów z prywatnymi inwestorami dotyczących budowy sieci wodno-kanalizacyjnych </w:t>
      </w:r>
      <w:r w:rsidR="0073209F" w:rsidRPr="00A802C2">
        <w:rPr>
          <w:rFonts w:ascii="Segoe UI" w:hAnsi="Segoe UI" w:cs="Segoe UI"/>
        </w:rPr>
        <w:t>w ramach udzielonych upoważnień,</w:t>
      </w:r>
    </w:p>
    <w:p w14:paraId="490139A1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przygotowywanie dokumentów i pozwoleń do opraco</w:t>
      </w:r>
      <w:r w:rsidR="0073209F" w:rsidRPr="00A802C2">
        <w:rPr>
          <w:rFonts w:ascii="Segoe UI" w:hAnsi="Segoe UI" w:cs="Segoe UI"/>
        </w:rPr>
        <w:t>wywania operatów wodno-prawnych,</w:t>
      </w:r>
    </w:p>
    <w:p w14:paraId="4F0CA669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uzgadnianie dokumentacji z zarządcami dróg dotyczącej usuwania awarii infr</w:t>
      </w:r>
      <w:r w:rsidR="0073209F" w:rsidRPr="00A802C2">
        <w:rPr>
          <w:rFonts w:ascii="Segoe UI" w:hAnsi="Segoe UI" w:cs="Segoe UI"/>
        </w:rPr>
        <w:t>astruktury wodno-kanalizacyjnej,</w:t>
      </w:r>
    </w:p>
    <w:p w14:paraId="3358EA94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nadzór nad terminowym ściąganie</w:t>
      </w:r>
      <w:r w:rsidR="005F4860" w:rsidRPr="00A802C2">
        <w:rPr>
          <w:rFonts w:ascii="Segoe UI" w:hAnsi="Segoe UI" w:cs="Segoe UI"/>
        </w:rPr>
        <w:t>m</w:t>
      </w:r>
      <w:r w:rsidR="0073209F" w:rsidRPr="00A802C2">
        <w:rPr>
          <w:rFonts w:ascii="Segoe UI" w:hAnsi="Segoe UI" w:cs="Segoe UI"/>
        </w:rPr>
        <w:t xml:space="preserve"> należności od odbiorców,</w:t>
      </w:r>
    </w:p>
    <w:p w14:paraId="752C00D6" w14:textId="77777777" w:rsidR="009108EC" w:rsidRPr="00A802C2" w:rsidRDefault="009108EC" w:rsidP="0073209F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ponadto do zadań stanowiska należy:</w:t>
      </w:r>
    </w:p>
    <w:p w14:paraId="3429001D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dbałość o zachowanie tajemnicy służbowej i ochronę danych osobowyc</w:t>
      </w:r>
      <w:r w:rsidR="0073209F" w:rsidRPr="00A802C2">
        <w:rPr>
          <w:rFonts w:ascii="Segoe UI" w:hAnsi="Segoe UI" w:cs="Segoe UI"/>
        </w:rPr>
        <w:t>h,</w:t>
      </w:r>
    </w:p>
    <w:p w14:paraId="23F62171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przestrzeganie przepisów Kodeksu postępowania administracy</w:t>
      </w:r>
      <w:r w:rsidR="0073209F" w:rsidRPr="00A802C2">
        <w:rPr>
          <w:rFonts w:ascii="Segoe UI" w:hAnsi="Segoe UI" w:cs="Segoe UI"/>
        </w:rPr>
        <w:t>jnego, instrukcji kancelaryjnej,</w:t>
      </w:r>
    </w:p>
    <w:p w14:paraId="346DBBC7" w14:textId="77777777" w:rsidR="009108EC" w:rsidRPr="00A802C2" w:rsidRDefault="009108EC" w:rsidP="0073209F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realizacja zadań z kontroli zarządczej.</w:t>
      </w:r>
    </w:p>
    <w:p w14:paraId="70C97EF5" w14:textId="77777777" w:rsidR="00D61E78" w:rsidRPr="00A802C2" w:rsidRDefault="00D61E78" w:rsidP="00D61E78">
      <w:pPr>
        <w:spacing w:line="360" w:lineRule="auto"/>
        <w:rPr>
          <w:rFonts w:ascii="Segoe UI" w:hAnsi="Segoe UI" w:cs="Segoe UI"/>
        </w:rPr>
      </w:pPr>
    </w:p>
    <w:p w14:paraId="7D1869A6" w14:textId="77777777" w:rsidR="009108EC" w:rsidRPr="00A802C2" w:rsidRDefault="009108EC" w:rsidP="00D61E78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6. Informacja o warunkach pracy na stanowisku:</w:t>
      </w:r>
    </w:p>
    <w:p w14:paraId="2C99EDD5" w14:textId="51792DAC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Umowa o pracę, pierwsza umowa zawierana na czas określony maksymalnie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do 6 miesięcy, po tym okresie możliwe jest </w:t>
      </w:r>
      <w:r w:rsidR="0073209F" w:rsidRPr="00A802C2">
        <w:rPr>
          <w:rFonts w:ascii="Segoe UI" w:hAnsi="Segoe UI" w:cs="Segoe UI"/>
        </w:rPr>
        <w:t>zawarcie kolejnej umowy o pracę,</w:t>
      </w:r>
    </w:p>
    <w:p w14:paraId="2845C6D8" w14:textId="77777777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lastRenderedPageBreak/>
        <w:t>Praca w budynku Zakładu</w:t>
      </w:r>
      <w:r w:rsidR="005F4860" w:rsidRPr="00A802C2">
        <w:rPr>
          <w:rFonts w:ascii="Segoe UI" w:hAnsi="Segoe UI" w:cs="Segoe UI"/>
        </w:rPr>
        <w:t xml:space="preserve"> Usług Komunalnych w Dłutowie, administracyjno-biurowa, </w:t>
      </w:r>
      <w:r w:rsidR="00A15C3E" w:rsidRPr="00A802C2">
        <w:rPr>
          <w:rFonts w:ascii="Segoe UI" w:hAnsi="Segoe UI" w:cs="Segoe UI"/>
        </w:rPr>
        <w:t xml:space="preserve">                 </w:t>
      </w:r>
      <w:r w:rsidR="0073209F" w:rsidRPr="00A802C2">
        <w:rPr>
          <w:rFonts w:ascii="Segoe UI" w:hAnsi="Segoe UI" w:cs="Segoe UI"/>
        </w:rPr>
        <w:t>a także w terenie,</w:t>
      </w:r>
    </w:p>
    <w:p w14:paraId="17EA045E" w14:textId="77777777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Praca w pełnym wymiarze, cały etat</w:t>
      </w:r>
      <w:r w:rsidR="0073209F" w:rsidRPr="00A802C2">
        <w:rPr>
          <w:rFonts w:ascii="Segoe UI" w:hAnsi="Segoe UI" w:cs="Segoe UI"/>
        </w:rPr>
        <w:t>,</w:t>
      </w:r>
    </w:p>
    <w:p w14:paraId="07B650F6" w14:textId="77777777" w:rsidR="009108EC" w:rsidRPr="00A802C2" w:rsidRDefault="009108EC" w:rsidP="0073209F">
      <w:pPr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>Praca wymaga współpracy z Urzędem Gminy w Dłutowie, a także innymi urz</w:t>
      </w:r>
      <w:r w:rsidR="0073209F" w:rsidRPr="00A802C2">
        <w:rPr>
          <w:rFonts w:ascii="Segoe UI" w:hAnsi="Segoe UI" w:cs="Segoe UI"/>
        </w:rPr>
        <w:t xml:space="preserve">ędami                          </w:t>
      </w:r>
      <w:r w:rsidRPr="00A802C2">
        <w:rPr>
          <w:rFonts w:ascii="Segoe UI" w:hAnsi="Segoe UI" w:cs="Segoe UI"/>
        </w:rPr>
        <w:t>i instytucjami.</w:t>
      </w:r>
    </w:p>
    <w:p w14:paraId="784C936D" w14:textId="77777777" w:rsidR="009108EC" w:rsidRPr="00A802C2" w:rsidRDefault="009108EC" w:rsidP="00A15C3E">
      <w:pPr>
        <w:spacing w:line="360" w:lineRule="auto"/>
        <w:ind w:firstLine="284"/>
        <w:jc w:val="both"/>
        <w:rPr>
          <w:rFonts w:ascii="Segoe UI" w:hAnsi="Segoe UI" w:cs="Segoe UI"/>
        </w:rPr>
      </w:pPr>
    </w:p>
    <w:p w14:paraId="2CC0C74B" w14:textId="77777777" w:rsidR="009108EC" w:rsidRPr="00A802C2" w:rsidRDefault="009108EC" w:rsidP="00A15C3E">
      <w:pPr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  <w:b/>
          <w:bCs/>
        </w:rPr>
        <w:t>7. Wskaźnik zatrudnienia osób niepełnosprawnych:</w:t>
      </w:r>
    </w:p>
    <w:p w14:paraId="7AAA441C" w14:textId="35DCCFB6" w:rsidR="009108EC" w:rsidRPr="00A802C2" w:rsidRDefault="009108EC" w:rsidP="00A15C3E">
      <w:pPr>
        <w:spacing w:line="360" w:lineRule="auto"/>
        <w:jc w:val="both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Wskaźnik zatrudnienia osób niepełnosprawnych  w jednostce w rozumieniu przepisów </w:t>
      </w:r>
      <w:r w:rsidR="00A15C3E" w:rsidRPr="00A802C2">
        <w:rPr>
          <w:rFonts w:ascii="Segoe UI" w:hAnsi="Segoe UI" w:cs="Segoe UI"/>
        </w:rPr>
        <w:t xml:space="preserve">                            </w:t>
      </w:r>
      <w:r w:rsidRPr="00A802C2">
        <w:rPr>
          <w:rFonts w:ascii="Segoe UI" w:hAnsi="Segoe UI" w:cs="Segoe UI"/>
        </w:rPr>
        <w:t>o rehabilitacji zawodowej i społecznej oraz zatrud</w:t>
      </w:r>
      <w:r w:rsidR="005F4860" w:rsidRPr="00A802C2">
        <w:rPr>
          <w:rFonts w:ascii="Segoe UI" w:hAnsi="Segoe UI" w:cs="Segoe UI"/>
        </w:rPr>
        <w:t>nianiu osób niepełnosprawnych,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w miesiącu poprzedzającym </w:t>
      </w:r>
      <w:r w:rsidR="005F4860" w:rsidRPr="00A802C2">
        <w:rPr>
          <w:rFonts w:ascii="Segoe UI" w:hAnsi="Segoe UI" w:cs="Segoe UI"/>
        </w:rPr>
        <w:t xml:space="preserve">datę upublicznienia ogłoszenia </w:t>
      </w:r>
      <w:r w:rsidRPr="00A802C2">
        <w:rPr>
          <w:rFonts w:ascii="Segoe UI" w:hAnsi="Segoe UI" w:cs="Segoe UI"/>
        </w:rPr>
        <w:t>o naborze jest niższy niż 6 %.</w:t>
      </w:r>
    </w:p>
    <w:p w14:paraId="7103EB64" w14:textId="77777777" w:rsidR="00A15C3E" w:rsidRPr="00A802C2" w:rsidRDefault="00A15C3E" w:rsidP="00A15C3E">
      <w:pPr>
        <w:spacing w:line="360" w:lineRule="auto"/>
        <w:jc w:val="both"/>
        <w:rPr>
          <w:rFonts w:ascii="Segoe UI" w:hAnsi="Segoe UI" w:cs="Segoe UI"/>
        </w:rPr>
      </w:pPr>
    </w:p>
    <w:p w14:paraId="3E6A5A0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>8.Termin składania dokumentów:</w:t>
      </w:r>
    </w:p>
    <w:p w14:paraId="2080C0C2" w14:textId="67D0DDA2" w:rsidR="002716D4" w:rsidRDefault="00403E2A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do dnia </w:t>
      </w:r>
      <w:r w:rsidR="007072AC">
        <w:rPr>
          <w:rFonts w:ascii="Segoe UI" w:eastAsia="Times New Roman" w:hAnsi="Segoe UI" w:cs="Segoe UI"/>
          <w:kern w:val="0"/>
          <w:lang w:eastAsia="pl-PL" w:bidi="ar-SA"/>
        </w:rPr>
        <w:t>27 sierpnia</w:t>
      </w:r>
      <w:r w:rsidR="00A802C2">
        <w:rPr>
          <w:rFonts w:ascii="Segoe UI" w:eastAsia="Times New Roman" w:hAnsi="Segoe UI" w:cs="Segoe UI"/>
          <w:kern w:val="0"/>
          <w:lang w:eastAsia="pl-PL" w:bidi="ar-SA"/>
        </w:rPr>
        <w:t xml:space="preserve"> 2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021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roku do godz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iny 1</w:t>
      </w:r>
      <w:r w:rsidR="007072AC">
        <w:rPr>
          <w:rFonts w:ascii="Segoe UI" w:eastAsia="Times New Roman" w:hAnsi="Segoe UI" w:cs="Segoe UI"/>
          <w:kern w:val="0"/>
          <w:lang w:eastAsia="pl-PL" w:bidi="ar-SA"/>
        </w:rPr>
        <w:t>5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:</w:t>
      </w:r>
      <w:r w:rsidR="007072AC">
        <w:rPr>
          <w:rFonts w:ascii="Segoe UI" w:eastAsia="Times New Roman" w:hAnsi="Segoe UI" w:cs="Segoe UI"/>
          <w:kern w:val="0"/>
          <w:lang w:eastAsia="pl-PL" w:bidi="ar-SA"/>
        </w:rPr>
        <w:t>3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0.</w:t>
      </w:r>
    </w:p>
    <w:p w14:paraId="31E46CB7" w14:textId="081B75BE" w:rsidR="00A15C3E" w:rsidRPr="00A802C2" w:rsidRDefault="00A15C3E" w:rsidP="002716D4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>Dokumenty, które wpłyną do Urzędu po wyżej określonym terminie nie będą rozpatrywane.</w:t>
      </w:r>
    </w:p>
    <w:p w14:paraId="232B6B1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>9. Miejsce składania dokumentów:</w:t>
      </w:r>
    </w:p>
    <w:p w14:paraId="53B83D8D" w14:textId="41A5FA92" w:rsidR="00A15C3E" w:rsidRPr="00A802C2" w:rsidRDefault="00A15C3E" w:rsidP="0073209F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Urząd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, 95-081 Dłutów, ul. Pabianicka 25 - Sekretariat z dopiskiem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na kopercie „Nabór na stanowisko Kierownika Zakład</w:t>
      </w:r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>u Usług Komunalnych w Dłutowie"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lub drogą elektroniczną na adres </w:t>
      </w:r>
      <w:hyperlink r:id="rId5" w:history="1">
        <w:r w:rsidR="00933E23" w:rsidRPr="00A802C2">
          <w:rPr>
            <w:rStyle w:val="Hipercze"/>
            <w:rFonts w:ascii="Segoe UI" w:eastAsia="Times New Roman" w:hAnsi="Segoe UI" w:cs="Segoe UI"/>
            <w:kern w:val="0"/>
            <w:lang w:eastAsia="pl-PL" w:bidi="ar-SA"/>
          </w:rPr>
          <w:t>dlutow@dlutow.pl</w:t>
        </w:r>
      </w:hyperlink>
      <w:r w:rsidR="00933E23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w formie skanów podpisanych dokumentów.</w:t>
      </w:r>
    </w:p>
    <w:p w14:paraId="5E1E2F26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 xml:space="preserve">10. Urząd Gminy w Dłutowie odpowie na wybrane oferty. </w:t>
      </w:r>
    </w:p>
    <w:p w14:paraId="4703B858" w14:textId="77777777" w:rsidR="00A15C3E" w:rsidRPr="00A802C2" w:rsidRDefault="00A15C3E" w:rsidP="00A15C3E">
      <w:pPr>
        <w:widowControl/>
        <w:suppressAutoHyphens w:val="0"/>
        <w:spacing w:before="100" w:beforeAutospacing="1" w:after="100" w:afterAutospacing="1" w:line="360" w:lineRule="auto"/>
        <w:rPr>
          <w:rFonts w:ascii="Segoe UI" w:eastAsia="Times New Roman" w:hAnsi="Segoe UI" w:cs="Segoe UI"/>
          <w:b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b/>
          <w:kern w:val="0"/>
          <w:lang w:eastAsia="pl-PL" w:bidi="ar-SA"/>
        </w:rPr>
        <w:t>11. Informacje dodatkowe o naborze:</w:t>
      </w:r>
    </w:p>
    <w:p w14:paraId="74C3E540" w14:textId="0802D933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Informacje o kandydatach, którzy zgłosili się do naboru stanowią informację publiczną w zakresie objętym wymaganiami związanymi ze stanowiskiem urzędniczym określonym  w 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ogłoszeniu o naborze.</w:t>
      </w:r>
    </w:p>
    <w:p w14:paraId="1A3ECDED" w14:textId="6256E833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lastRenderedPageBreak/>
        <w:t xml:space="preserve">Kandydaci zakwalifikowani do kolejnego etapu naboru zostaną w trybie indywidualnym zaproszeni na rozmowę kwalifikacyjną ze wskazaniem 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miejsca rozmowy, daty i godziny.</w:t>
      </w:r>
      <w:r w:rsidR="00403E2A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</w:t>
      </w:r>
    </w:p>
    <w:p w14:paraId="766EB25E" w14:textId="77777777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Informację o wyniku naboru upowszechnia się </w:t>
      </w:r>
      <w:r w:rsidR="00200D38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niezwłocznie po przeprowadzonym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nabor</w:t>
      </w:r>
      <w:r w:rsidR="00200D38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ze. </w:t>
      </w:r>
    </w:p>
    <w:p w14:paraId="0FBDC5F9" w14:textId="37ECB530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Informację o wyniku naboru upowszechnia się w Biuletynie Informacji Publicznej                      i na tablicy informacyjnej w siedzibie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przez okres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="0073209F" w:rsidRPr="00A802C2">
        <w:rPr>
          <w:rFonts w:ascii="Segoe UI" w:eastAsia="Times New Roman" w:hAnsi="Segoe UI" w:cs="Segoe UI"/>
          <w:kern w:val="0"/>
          <w:lang w:eastAsia="pl-PL" w:bidi="ar-SA"/>
        </w:rPr>
        <w:t>3 miesięcy.</w:t>
      </w:r>
    </w:p>
    <w:p w14:paraId="7E60A4D0" w14:textId="21068B42" w:rsidR="00A15C3E" w:rsidRPr="00A802C2" w:rsidRDefault="00200D38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hAnsi="Segoe UI" w:cs="Segoe UI"/>
        </w:rPr>
        <w:t>Jeżeli w ciągu 3 miesięcy od dnia nawiązania stosunku pracy z osobą wyłonioną</w:t>
      </w:r>
      <w:r w:rsidR="00E027F9">
        <w:rPr>
          <w:rFonts w:ascii="Segoe UI" w:hAnsi="Segoe UI" w:cs="Segoe UI"/>
        </w:rPr>
        <w:br/>
      </w:r>
      <w:r w:rsidRPr="00A802C2">
        <w:rPr>
          <w:rFonts w:ascii="Segoe UI" w:hAnsi="Segoe UI" w:cs="Segoe UI"/>
        </w:rPr>
        <w:t xml:space="preserve">w drodze naboru </w:t>
      </w:r>
      <w:r w:rsidR="002716D4">
        <w:rPr>
          <w:rFonts w:ascii="Segoe UI" w:hAnsi="Segoe UI" w:cs="Segoe UI"/>
        </w:rPr>
        <w:t>za</w:t>
      </w:r>
      <w:r w:rsidRPr="00A802C2">
        <w:rPr>
          <w:rFonts w:ascii="Segoe UI" w:hAnsi="Segoe UI" w:cs="Segoe UI"/>
        </w:rPr>
        <w:t xml:space="preserve">istnieje konieczność ponownego obsadzenia tego samego stanowiska, możliwe jest zatrudnienie na tym stanowisku </w:t>
      </w:r>
      <w:r w:rsidR="00A15C3E" w:rsidRPr="00A802C2">
        <w:rPr>
          <w:rFonts w:ascii="Segoe UI" w:eastAsia="Times New Roman" w:hAnsi="Segoe UI" w:cs="Segoe UI"/>
          <w:kern w:val="0"/>
          <w:lang w:eastAsia="pl-PL" w:bidi="ar-SA"/>
        </w:rPr>
        <w:t>kolejnej osoby spośród najlepszych kandydatów wymienionych w protokole z  przeprowadzonego naboru.</w:t>
      </w:r>
    </w:p>
    <w:p w14:paraId="5C9FCB14" w14:textId="3DCEC23F" w:rsidR="00A15C3E" w:rsidRPr="00A802C2" w:rsidRDefault="00A15C3E" w:rsidP="00A15C3E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kern w:val="0"/>
          <w:lang w:eastAsia="pl-PL" w:bidi="ar-SA"/>
        </w:rPr>
      </w:pP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Dokumenty kandydatów niezakwalifikowanych do dalszego etapu procesu naboru można odebrać w Sekretariacie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, 95-081 Dłutów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ul. Pabianicka 25 w ciągu 30 dni od zakończenia procesu naboru, po tym czasie</w:t>
      </w:r>
      <w:r w:rsidR="00E027F9">
        <w:rPr>
          <w:rFonts w:ascii="Segoe UI" w:eastAsia="Times New Roman" w:hAnsi="Segoe UI" w:cs="Segoe UI"/>
          <w:kern w:val="0"/>
          <w:lang w:eastAsia="pl-PL" w:bidi="ar-SA"/>
        </w:rPr>
        <w:br/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w terminie 7 dni nieodebrane dokumenty zostaną zniszczone. Likwidacji dokumentów dokonuje się w siedzibie Urzędu Gminy 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 xml:space="preserve">w 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>Dłut</w:t>
      </w:r>
      <w:r w:rsidR="002716D4">
        <w:rPr>
          <w:rFonts w:ascii="Segoe UI" w:eastAsia="Times New Roman" w:hAnsi="Segoe UI" w:cs="Segoe UI"/>
          <w:kern w:val="0"/>
          <w:lang w:eastAsia="pl-PL" w:bidi="ar-SA"/>
        </w:rPr>
        <w:t>owie</w:t>
      </w:r>
      <w:r w:rsidRPr="00A802C2">
        <w:rPr>
          <w:rFonts w:ascii="Segoe UI" w:eastAsia="Times New Roman" w:hAnsi="Segoe UI" w:cs="Segoe UI"/>
          <w:kern w:val="0"/>
          <w:lang w:eastAsia="pl-PL" w:bidi="ar-SA"/>
        </w:rPr>
        <w:t xml:space="preserve"> sporządzając protokół zniszczenia.</w:t>
      </w:r>
    </w:p>
    <w:p w14:paraId="793EA07E" w14:textId="2916448A" w:rsidR="001F52A6" w:rsidRPr="00A802C2" w:rsidRDefault="00D61E78" w:rsidP="00A15C3E">
      <w:pPr>
        <w:pStyle w:val="Tekstpodstawowy"/>
        <w:spacing w:line="360" w:lineRule="auto"/>
        <w:jc w:val="both"/>
        <w:rPr>
          <w:rFonts w:ascii="Segoe UI" w:hAnsi="Segoe UI" w:cs="Segoe UI"/>
          <w:b/>
        </w:rPr>
      </w:pPr>
      <w:r w:rsidRPr="00A802C2">
        <w:rPr>
          <w:rFonts w:ascii="Segoe UI" w:hAnsi="Segoe UI" w:cs="Segoe UI"/>
          <w:b/>
        </w:rPr>
        <w:t>12. Oświadczenie dotyczące ochrony danych osobowych, które należy podpisać</w:t>
      </w:r>
      <w:r w:rsidR="00E027F9">
        <w:rPr>
          <w:rFonts w:ascii="Segoe UI" w:hAnsi="Segoe UI" w:cs="Segoe UI"/>
          <w:b/>
        </w:rPr>
        <w:br/>
      </w:r>
      <w:r w:rsidRPr="00A802C2">
        <w:rPr>
          <w:rFonts w:ascii="Segoe UI" w:hAnsi="Segoe UI" w:cs="Segoe UI"/>
          <w:b/>
        </w:rPr>
        <w:t>i dołączyć do dokumentów aplikacyjnych</w:t>
      </w:r>
      <w:r w:rsidR="001F52A6" w:rsidRPr="00A802C2">
        <w:rPr>
          <w:rFonts w:ascii="Segoe UI" w:hAnsi="Segoe UI" w:cs="Segoe UI"/>
          <w:b/>
        </w:rPr>
        <w:t xml:space="preserve"> (zgodnie z załącznikiem nr 1)</w:t>
      </w:r>
      <w:r w:rsidRPr="00A802C2">
        <w:rPr>
          <w:rFonts w:ascii="Segoe UI" w:hAnsi="Segoe UI" w:cs="Segoe UI"/>
          <w:b/>
        </w:rPr>
        <w:t>:</w:t>
      </w:r>
    </w:p>
    <w:p w14:paraId="72A006FE" w14:textId="77777777" w:rsidR="009108EC" w:rsidRPr="00A802C2" w:rsidRDefault="001F52A6" w:rsidP="001F52A6">
      <w:pPr>
        <w:pStyle w:val="Tekstpodstawowy"/>
        <w:spacing w:line="276" w:lineRule="auto"/>
        <w:jc w:val="both"/>
        <w:rPr>
          <w:rFonts w:ascii="Segoe UI" w:hAnsi="Segoe UI" w:cs="Segoe UI"/>
          <w:b/>
        </w:rPr>
      </w:pPr>
      <w:r w:rsidRPr="00A802C2">
        <w:rPr>
          <w:rFonts w:ascii="Segoe UI" w:hAnsi="Segoe UI" w:cs="Segoe UI"/>
          <w:b/>
        </w:rPr>
        <w:br w:type="column"/>
      </w:r>
      <w:r w:rsidRPr="00A802C2">
        <w:rPr>
          <w:rFonts w:ascii="Segoe UI" w:hAnsi="Segoe UI" w:cs="Segoe UI"/>
          <w:b/>
        </w:rPr>
        <w:lastRenderedPageBreak/>
        <w:t>Załącznik nr 1</w:t>
      </w:r>
    </w:p>
    <w:p w14:paraId="00393CFB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Oświadczam, iż zostałem poinformowany o tym że:</w:t>
      </w:r>
    </w:p>
    <w:p w14:paraId="2EE522A8" w14:textId="4BA4457F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administratorem danych osobowych przetwarzanych w ramach procesu rekrutacji jest </w:t>
      </w:r>
      <w:r w:rsidR="00E027F9">
        <w:rPr>
          <w:rFonts w:ascii="Segoe UI" w:hAnsi="Segoe UI" w:cs="Segoe UI"/>
          <w:i/>
        </w:rPr>
        <w:t xml:space="preserve">Urząd </w:t>
      </w:r>
      <w:r w:rsidRPr="00A802C2">
        <w:rPr>
          <w:rFonts w:ascii="Segoe UI" w:hAnsi="Segoe UI" w:cs="Segoe UI"/>
          <w:i/>
        </w:rPr>
        <w:t>Gmin</w:t>
      </w:r>
      <w:r w:rsidR="00E027F9">
        <w:rPr>
          <w:rFonts w:ascii="Segoe UI" w:hAnsi="Segoe UI" w:cs="Segoe UI"/>
          <w:i/>
        </w:rPr>
        <w:t>y</w:t>
      </w:r>
      <w:r w:rsidRPr="00A802C2">
        <w:rPr>
          <w:rFonts w:ascii="Segoe UI" w:hAnsi="Segoe UI" w:cs="Segoe UI"/>
          <w:i/>
        </w:rPr>
        <w:t xml:space="preserve"> </w:t>
      </w:r>
      <w:r w:rsidR="00E027F9">
        <w:rPr>
          <w:rFonts w:ascii="Segoe UI" w:hAnsi="Segoe UI" w:cs="Segoe UI"/>
          <w:i/>
        </w:rPr>
        <w:t xml:space="preserve">w </w:t>
      </w:r>
      <w:r w:rsidRPr="00A802C2">
        <w:rPr>
          <w:rFonts w:ascii="Segoe UI" w:hAnsi="Segoe UI" w:cs="Segoe UI"/>
          <w:i/>
        </w:rPr>
        <w:t>Dłut</w:t>
      </w:r>
      <w:r w:rsidR="00E027F9">
        <w:rPr>
          <w:rFonts w:ascii="Segoe UI" w:hAnsi="Segoe UI" w:cs="Segoe UI"/>
          <w:i/>
        </w:rPr>
        <w:t>owie</w:t>
      </w:r>
      <w:r w:rsidRPr="00A802C2">
        <w:rPr>
          <w:rFonts w:ascii="Segoe UI" w:hAnsi="Segoe UI" w:cs="Segoe UI"/>
          <w:i/>
        </w:rPr>
        <w:t xml:space="preserve"> ul. Pabianicka 25, 95-081 Dłutów, jako pracodawca,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 xml:space="preserve">za którego czynności z zakresu prawa pracy dokonuje </w:t>
      </w:r>
      <w:r w:rsidR="007D5D4C" w:rsidRPr="00A802C2">
        <w:rPr>
          <w:rFonts w:ascii="Segoe UI" w:hAnsi="Segoe UI" w:cs="Segoe UI"/>
          <w:i/>
        </w:rPr>
        <w:t>Wójt Gminy Dłutów,</w:t>
      </w:r>
    </w:p>
    <w:p w14:paraId="276F46B9" w14:textId="77777777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kontakt z inspektorem ochrony danych osobowych jest możliwy pod adresem:</w:t>
      </w:r>
    </w:p>
    <w:p w14:paraId="72F8F834" w14:textId="77777777" w:rsidR="00D61E78" w:rsidRPr="00A802C2" w:rsidRDefault="00D61E78" w:rsidP="001F52A6">
      <w:pPr>
        <w:pStyle w:val="Tekstpodstawowy"/>
        <w:spacing w:line="276" w:lineRule="auto"/>
        <w:ind w:left="720"/>
        <w:jc w:val="both"/>
        <w:rPr>
          <w:rFonts w:ascii="Segoe UI" w:hAnsi="Segoe UI" w:cs="Segoe UI"/>
          <w:i/>
          <w:lang w:val="en-US"/>
        </w:rPr>
      </w:pPr>
      <w:r w:rsidRPr="00A802C2">
        <w:rPr>
          <w:rFonts w:ascii="Segoe UI" w:hAnsi="Segoe UI" w:cs="Segoe UI"/>
          <w:i/>
          <w:lang w:val="en-US"/>
        </w:rPr>
        <w:t>e-mail: poczta@mkoralewski.pl</w:t>
      </w:r>
      <w:r w:rsidR="007D5D4C" w:rsidRPr="00A802C2">
        <w:rPr>
          <w:rFonts w:ascii="Segoe UI" w:hAnsi="Segoe UI" w:cs="Segoe UI"/>
          <w:i/>
          <w:lang w:val="en-US"/>
        </w:rPr>
        <w:t>,</w:t>
      </w:r>
    </w:p>
    <w:p w14:paraId="5456CA4A" w14:textId="55F5DF8E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dane osobowe (oraz dane do kontaktu - o ile zostaną podane) będą przetwarzane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w celu przeprowadzenia obecnego postępowania rekrutacyjnego na podstawie wyrażonej zgody (art. 6 ust. 1 lit. a RODO),</w:t>
      </w:r>
    </w:p>
    <w:p w14:paraId="209B6C33" w14:textId="6B2C85DF" w:rsidR="00D61E78" w:rsidRPr="00A802C2" w:rsidRDefault="00D61E78" w:rsidP="001F52A6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osobie, której dane dotyczą przysługuje prawo do cofnięcia zgody w dowolnym momencie bez wpływu na zgodność z prawem przetwarzania, którego dokonano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na podstawie zgody przed jej cofnięciem,</w:t>
      </w:r>
    </w:p>
    <w:p w14:paraId="0592A8E9" w14:textId="1CCE692E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odbiorcą danych może być podmiot działający na zlecenie administratora danych,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tj. podmiot świadczący usługi IT w zakresie serw</w:t>
      </w:r>
      <w:r w:rsidR="007D5D4C" w:rsidRPr="00A802C2">
        <w:rPr>
          <w:rFonts w:ascii="Segoe UI" w:hAnsi="Segoe UI" w:cs="Segoe UI"/>
          <w:i/>
        </w:rPr>
        <w:t>isowania i usuwania awarii,</w:t>
      </w:r>
    </w:p>
    <w:p w14:paraId="6666B7F4" w14:textId="77777777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dane zgromadzone w procesach rekrutacyjnych będą przechowywane przez okres nie dłuższy niż do </w:t>
      </w:r>
      <w:r w:rsidR="007D5D4C" w:rsidRPr="00A802C2">
        <w:rPr>
          <w:rFonts w:ascii="Segoe UI" w:hAnsi="Segoe UI" w:cs="Segoe UI"/>
          <w:i/>
        </w:rPr>
        <w:t>37 dni od dnia zakończenia procesu naboru,</w:t>
      </w:r>
    </w:p>
    <w:p w14:paraId="0DABE628" w14:textId="344EB57A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osobie, której dane dotyczą przysługuje prawo dostępu do swoich danych osobowych, żądania ich sprostowania lub usunięcia. Wniesienie żądania usunięcia danych jest równoznaczne z rezygnacją z udziału w procesie rekrutacji prowadzonym przez </w:t>
      </w:r>
      <w:r w:rsidR="007D5D4C" w:rsidRPr="00A802C2">
        <w:rPr>
          <w:rFonts w:ascii="Segoe UI" w:hAnsi="Segoe UI" w:cs="Segoe UI"/>
          <w:i/>
        </w:rPr>
        <w:t>Gminę Dłutów.</w:t>
      </w:r>
      <w:r w:rsidRPr="00A802C2">
        <w:rPr>
          <w:rFonts w:ascii="Segoe UI" w:hAnsi="Segoe UI" w:cs="Segoe UI"/>
          <w:i/>
        </w:rPr>
        <w:t xml:space="preserve"> Ponadto przysługuje jej prawo do żądania ograniczenia przetwarzania</w:t>
      </w:r>
      <w:r w:rsidR="00E027F9">
        <w:rPr>
          <w:rFonts w:ascii="Segoe UI" w:hAnsi="Segoe UI" w:cs="Segoe UI"/>
          <w:i/>
        </w:rPr>
        <w:br/>
      </w:r>
      <w:r w:rsidRPr="00A802C2">
        <w:rPr>
          <w:rFonts w:ascii="Segoe UI" w:hAnsi="Segoe UI" w:cs="Segoe UI"/>
          <w:i/>
        </w:rPr>
        <w:t>w przypad</w:t>
      </w:r>
      <w:r w:rsidR="007D5D4C" w:rsidRPr="00A802C2">
        <w:rPr>
          <w:rFonts w:ascii="Segoe UI" w:hAnsi="Segoe UI" w:cs="Segoe UI"/>
          <w:i/>
        </w:rPr>
        <w:t>kach określonych w art. 18 RODO,</w:t>
      </w:r>
    </w:p>
    <w:p w14:paraId="16A95032" w14:textId="77777777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14:paraId="78764276" w14:textId="77777777" w:rsidR="00D61E78" w:rsidRPr="00A802C2" w:rsidRDefault="00D61E78" w:rsidP="001F52A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 xml:space="preserve">podanie danych zawartych w dokumentach rekrutacyjnych nie jest obowiązkowe, jednak jest warunkiem umożliwiającym ubieganie się o przyjęcie kandydata do pracy w </w:t>
      </w:r>
      <w:r w:rsidR="007D5D4C" w:rsidRPr="00A802C2">
        <w:rPr>
          <w:rFonts w:ascii="Segoe UI" w:hAnsi="Segoe UI" w:cs="Segoe UI"/>
          <w:i/>
        </w:rPr>
        <w:t>Zakładzie Usług Komunalnych w Dłutowie.</w:t>
      </w:r>
    </w:p>
    <w:p w14:paraId="6BE0A0D3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</w:p>
    <w:p w14:paraId="2386B784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.......................................................</w:t>
      </w:r>
    </w:p>
    <w:p w14:paraId="023AF5FC" w14:textId="77777777" w:rsidR="00D61E78" w:rsidRPr="00A802C2" w:rsidRDefault="00D61E78" w:rsidP="001F52A6">
      <w:pPr>
        <w:pStyle w:val="Tekstpodstawowy"/>
        <w:spacing w:line="276" w:lineRule="auto"/>
        <w:jc w:val="both"/>
        <w:rPr>
          <w:rFonts w:ascii="Segoe UI" w:hAnsi="Segoe UI" w:cs="Segoe UI"/>
          <w:i/>
        </w:rPr>
      </w:pPr>
      <w:r w:rsidRPr="00A802C2">
        <w:rPr>
          <w:rFonts w:ascii="Segoe UI" w:hAnsi="Segoe UI" w:cs="Segoe UI"/>
          <w:i/>
        </w:rPr>
        <w:t>Podpis kandydata do pracy</w:t>
      </w:r>
    </w:p>
    <w:p w14:paraId="33BA4BD6" w14:textId="77777777" w:rsidR="009108EC" w:rsidRPr="00A802C2" w:rsidRDefault="009108EC" w:rsidP="00A15C3E">
      <w:pPr>
        <w:pStyle w:val="Tekstpodstawowy"/>
        <w:spacing w:line="360" w:lineRule="auto"/>
        <w:rPr>
          <w:rFonts w:ascii="Segoe UI" w:hAnsi="Segoe UI" w:cs="Segoe UI"/>
        </w:rPr>
      </w:pPr>
      <w:r w:rsidRPr="00A802C2">
        <w:rPr>
          <w:rFonts w:ascii="Segoe UI" w:hAnsi="Segoe UI" w:cs="Segoe UI"/>
        </w:rPr>
        <w:t xml:space="preserve"> </w:t>
      </w:r>
    </w:p>
    <w:sectPr w:rsidR="009108EC" w:rsidRPr="00A802C2" w:rsidSect="00B2379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38126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7F7ABE"/>
    <w:multiLevelType w:val="hybridMultilevel"/>
    <w:tmpl w:val="250A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2B99"/>
    <w:multiLevelType w:val="hybridMultilevel"/>
    <w:tmpl w:val="9426E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1480"/>
    <w:multiLevelType w:val="hybridMultilevel"/>
    <w:tmpl w:val="4248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0AF"/>
    <w:multiLevelType w:val="hybridMultilevel"/>
    <w:tmpl w:val="48903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303"/>
    <w:multiLevelType w:val="hybridMultilevel"/>
    <w:tmpl w:val="357C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750E"/>
    <w:multiLevelType w:val="hybridMultilevel"/>
    <w:tmpl w:val="B4A82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866A9"/>
    <w:multiLevelType w:val="hybridMultilevel"/>
    <w:tmpl w:val="67B6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75B71"/>
    <w:multiLevelType w:val="hybridMultilevel"/>
    <w:tmpl w:val="8AA8E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11525"/>
    <w:multiLevelType w:val="hybridMultilevel"/>
    <w:tmpl w:val="9FAAA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B4875"/>
    <w:multiLevelType w:val="hybridMultilevel"/>
    <w:tmpl w:val="DA3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3"/>
    <w:rsid w:val="000C615C"/>
    <w:rsid w:val="001066D1"/>
    <w:rsid w:val="001F52A6"/>
    <w:rsid w:val="00200D38"/>
    <w:rsid w:val="002716D4"/>
    <w:rsid w:val="002C3B98"/>
    <w:rsid w:val="00334199"/>
    <w:rsid w:val="00352BE5"/>
    <w:rsid w:val="00403E2A"/>
    <w:rsid w:val="00446804"/>
    <w:rsid w:val="0047148C"/>
    <w:rsid w:val="004B445D"/>
    <w:rsid w:val="00512358"/>
    <w:rsid w:val="005411AE"/>
    <w:rsid w:val="005660AE"/>
    <w:rsid w:val="00584BFB"/>
    <w:rsid w:val="005F4860"/>
    <w:rsid w:val="007072AC"/>
    <w:rsid w:val="00712434"/>
    <w:rsid w:val="0073209F"/>
    <w:rsid w:val="0074231E"/>
    <w:rsid w:val="00794A90"/>
    <w:rsid w:val="007D5D4C"/>
    <w:rsid w:val="008B2A1F"/>
    <w:rsid w:val="009108EC"/>
    <w:rsid w:val="00933E23"/>
    <w:rsid w:val="009442C4"/>
    <w:rsid w:val="009C0E87"/>
    <w:rsid w:val="009C1E26"/>
    <w:rsid w:val="009D08C8"/>
    <w:rsid w:val="009D0EBA"/>
    <w:rsid w:val="009E5CA9"/>
    <w:rsid w:val="00A15C3E"/>
    <w:rsid w:val="00A802C2"/>
    <w:rsid w:val="00AB55C4"/>
    <w:rsid w:val="00AC3D6E"/>
    <w:rsid w:val="00B23795"/>
    <w:rsid w:val="00BE189A"/>
    <w:rsid w:val="00C20353"/>
    <w:rsid w:val="00CD3857"/>
    <w:rsid w:val="00CF752E"/>
    <w:rsid w:val="00D52C7F"/>
    <w:rsid w:val="00D61E78"/>
    <w:rsid w:val="00E027F9"/>
    <w:rsid w:val="00E763A2"/>
    <w:rsid w:val="00F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68F2C"/>
  <w15:docId w15:val="{C04C5DCE-C26E-468A-AC17-51BE5C0C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2C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3795"/>
    <w:rPr>
      <w:b/>
      <w:bCs/>
    </w:rPr>
  </w:style>
  <w:style w:type="character" w:customStyle="1" w:styleId="ListLabel1">
    <w:name w:val="ListLabel 1"/>
    <w:rsid w:val="00B23795"/>
    <w:rPr>
      <w:rFonts w:cs="Times New Roman"/>
    </w:rPr>
  </w:style>
  <w:style w:type="character" w:styleId="Hipercze">
    <w:name w:val="Hyperlink"/>
    <w:rsid w:val="00B23795"/>
    <w:rPr>
      <w:color w:val="000080"/>
      <w:u w:val="single"/>
    </w:rPr>
  </w:style>
  <w:style w:type="character" w:customStyle="1" w:styleId="Znakinumeracji">
    <w:name w:val="Znaki numeracji"/>
    <w:rsid w:val="00B23795"/>
  </w:style>
  <w:style w:type="paragraph" w:customStyle="1" w:styleId="Nagwek1">
    <w:name w:val="Nagłówek1"/>
    <w:basedOn w:val="Normalny"/>
    <w:next w:val="Tekstpodstawowy"/>
    <w:rsid w:val="00B237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23795"/>
    <w:pPr>
      <w:spacing w:after="120"/>
    </w:pPr>
  </w:style>
  <w:style w:type="paragraph" w:styleId="Lista">
    <w:name w:val="List"/>
    <w:basedOn w:val="Tekstpodstawowy"/>
    <w:rsid w:val="00B23795"/>
  </w:style>
  <w:style w:type="paragraph" w:customStyle="1" w:styleId="Podpis1">
    <w:name w:val="Podpis1"/>
    <w:basedOn w:val="Normalny"/>
    <w:rsid w:val="00B2379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23795"/>
    <w:pPr>
      <w:suppressLineNumbers/>
    </w:pPr>
  </w:style>
  <w:style w:type="character" w:customStyle="1" w:styleId="fontstyle23">
    <w:name w:val="fontstyle23"/>
    <w:basedOn w:val="Domylnaczcionkaakapitu"/>
    <w:rsid w:val="00C20353"/>
  </w:style>
  <w:style w:type="paragraph" w:styleId="NormalnyWeb">
    <w:name w:val="Normal (Web)"/>
    <w:basedOn w:val="Normalny"/>
    <w:uiPriority w:val="99"/>
    <w:unhideWhenUsed/>
    <w:rsid w:val="00C203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fontstyle25">
    <w:name w:val="fontstyle25"/>
    <w:basedOn w:val="Domylnaczcionkaakapitu"/>
    <w:rsid w:val="00C20353"/>
  </w:style>
  <w:style w:type="character" w:customStyle="1" w:styleId="fontstyle24">
    <w:name w:val="fontstyle24"/>
    <w:basedOn w:val="Domylnaczcionkaakapitu"/>
    <w:rsid w:val="00A15C3E"/>
  </w:style>
  <w:style w:type="character" w:styleId="Odwoaniedokomentarza">
    <w:name w:val="annotation reference"/>
    <w:basedOn w:val="Domylnaczcionkaakapitu"/>
    <w:uiPriority w:val="99"/>
    <w:semiHidden/>
    <w:unhideWhenUsed/>
    <w:rsid w:val="002C3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B9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B9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B9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B9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B9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utow@dlu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Kosmowski</cp:lastModifiedBy>
  <cp:revision>3</cp:revision>
  <cp:lastPrinted>2021-06-18T05:54:00Z</cp:lastPrinted>
  <dcterms:created xsi:type="dcterms:W3CDTF">2021-07-27T06:21:00Z</dcterms:created>
  <dcterms:modified xsi:type="dcterms:W3CDTF">2021-07-27T06:22:00Z</dcterms:modified>
</cp:coreProperties>
</file>